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9BDA6" w14:textId="77777777" w:rsidR="00DA44B5" w:rsidRPr="00DE06BE" w:rsidRDefault="00DA44B5" w:rsidP="00DE06BE">
      <w:pPr>
        <w:jc w:val="center"/>
        <w:rPr>
          <w:rFonts w:ascii="Arial" w:eastAsia="MS Mincho" w:hAnsi="Arial" w:cs="Arial"/>
          <w:b/>
          <w:color w:val="000000"/>
        </w:rPr>
      </w:pPr>
      <w:r w:rsidRPr="00DE06BE">
        <w:rPr>
          <w:rFonts w:ascii="Arial" w:eastAsia="MS Mincho" w:hAnsi="Arial" w:cs="Arial"/>
          <w:b/>
          <w:color w:val="000000"/>
        </w:rPr>
        <w:t>ERRATA Nº 001</w:t>
      </w:r>
    </w:p>
    <w:p w14:paraId="6EBD87EE" w14:textId="77777777" w:rsidR="00DA44B5" w:rsidRPr="00DE06BE" w:rsidRDefault="00DA44B5" w:rsidP="00DE06BE">
      <w:pPr>
        <w:jc w:val="center"/>
        <w:rPr>
          <w:rFonts w:ascii="Arial" w:eastAsia="MS Mincho" w:hAnsi="Arial" w:cs="Arial"/>
          <w:b/>
          <w:color w:val="000000"/>
        </w:rPr>
      </w:pPr>
    </w:p>
    <w:p w14:paraId="7814B4C3" w14:textId="399546AA" w:rsidR="00DA44B5" w:rsidRPr="00DE06BE" w:rsidRDefault="00750748" w:rsidP="00DE06BE">
      <w:pPr>
        <w:jc w:val="center"/>
        <w:rPr>
          <w:rFonts w:ascii="Arial" w:hAnsi="Arial" w:cs="Arial"/>
          <w:b/>
        </w:rPr>
      </w:pPr>
      <w:r w:rsidRPr="00DE06BE">
        <w:rPr>
          <w:rFonts w:ascii="Arial" w:hAnsi="Arial" w:cs="Arial"/>
          <w:b/>
        </w:rPr>
        <w:t>SELEÇÃO PÚBLICA</w:t>
      </w:r>
      <w:r w:rsidR="00E862C8" w:rsidRPr="00DE06BE">
        <w:rPr>
          <w:rFonts w:ascii="Arial" w:hAnsi="Arial" w:cs="Arial"/>
          <w:b/>
        </w:rPr>
        <w:t xml:space="preserve"> N.º 0</w:t>
      </w:r>
      <w:r w:rsidRPr="00DE06BE">
        <w:rPr>
          <w:rFonts w:ascii="Arial" w:hAnsi="Arial" w:cs="Arial"/>
          <w:b/>
        </w:rPr>
        <w:t>0</w:t>
      </w:r>
      <w:r w:rsidR="004624C8">
        <w:rPr>
          <w:rFonts w:ascii="Arial" w:hAnsi="Arial" w:cs="Arial"/>
          <w:b/>
        </w:rPr>
        <w:t>5</w:t>
      </w:r>
      <w:r w:rsidR="00DA44B5" w:rsidRPr="00DE06BE">
        <w:rPr>
          <w:rFonts w:ascii="Arial" w:hAnsi="Arial" w:cs="Arial"/>
          <w:b/>
        </w:rPr>
        <w:t>/SEMUS/202</w:t>
      </w:r>
      <w:r w:rsidRPr="00DE06BE">
        <w:rPr>
          <w:rFonts w:ascii="Arial" w:hAnsi="Arial" w:cs="Arial"/>
          <w:b/>
        </w:rPr>
        <w:t>3</w:t>
      </w:r>
    </w:p>
    <w:p w14:paraId="4D678E0E" w14:textId="0ACF264C" w:rsidR="00DA44B5" w:rsidRPr="00DE06BE" w:rsidRDefault="00DA44B5" w:rsidP="00DE06BE">
      <w:pPr>
        <w:jc w:val="center"/>
        <w:rPr>
          <w:rFonts w:ascii="Arial" w:hAnsi="Arial" w:cs="Arial"/>
          <w:b/>
        </w:rPr>
      </w:pPr>
      <w:r w:rsidRPr="00DE06BE">
        <w:rPr>
          <w:rFonts w:ascii="Arial" w:hAnsi="Arial" w:cs="Arial"/>
          <w:b/>
        </w:rPr>
        <w:t>PROCESSO ADMINISTRATIVO N.º 202</w:t>
      </w:r>
      <w:r w:rsidR="004624C8">
        <w:rPr>
          <w:rFonts w:ascii="Arial" w:hAnsi="Arial" w:cs="Arial"/>
          <w:b/>
        </w:rPr>
        <w:t>3</w:t>
      </w:r>
      <w:r w:rsidRPr="00DE06BE">
        <w:rPr>
          <w:rFonts w:ascii="Arial" w:hAnsi="Arial" w:cs="Arial"/>
          <w:b/>
        </w:rPr>
        <w:t>/</w:t>
      </w:r>
      <w:r w:rsidR="004624C8">
        <w:rPr>
          <w:rFonts w:ascii="Arial" w:hAnsi="Arial" w:cs="Arial"/>
          <w:b/>
        </w:rPr>
        <w:t>041.331</w:t>
      </w:r>
    </w:p>
    <w:p w14:paraId="728FBAEF" w14:textId="21A60185" w:rsidR="00050202" w:rsidRPr="00DE06BE" w:rsidRDefault="00050202" w:rsidP="00DE06BE">
      <w:pPr>
        <w:jc w:val="center"/>
        <w:rPr>
          <w:rFonts w:ascii="Arial" w:hAnsi="Arial" w:cs="Arial"/>
          <w:b/>
        </w:rPr>
      </w:pPr>
      <w:r w:rsidRPr="00DE06BE">
        <w:rPr>
          <w:rFonts w:ascii="Arial" w:hAnsi="Arial" w:cs="Arial"/>
          <w:b/>
        </w:rPr>
        <w:t>ANEXOS DO TERMO DE REFERÊNCIA</w:t>
      </w:r>
    </w:p>
    <w:p w14:paraId="0B85A8B6" w14:textId="77777777" w:rsidR="00050202" w:rsidRPr="00DE06BE" w:rsidRDefault="00050202" w:rsidP="00DE06BE">
      <w:pPr>
        <w:jc w:val="center"/>
        <w:rPr>
          <w:rFonts w:ascii="Arial" w:hAnsi="Arial" w:cs="Arial"/>
          <w:b/>
        </w:rPr>
      </w:pPr>
    </w:p>
    <w:p w14:paraId="0A7A9B55" w14:textId="47FCF425" w:rsidR="00050202" w:rsidRPr="00DE06BE" w:rsidRDefault="00050202" w:rsidP="00DE06BE">
      <w:pPr>
        <w:pStyle w:val="Ttulo1"/>
        <w:spacing w:before="0"/>
        <w:jc w:val="center"/>
        <w:rPr>
          <w:rFonts w:ascii="Arial" w:hAnsi="Arial" w:cs="Arial"/>
          <w:color w:val="000000" w:themeColor="text1"/>
          <w:w w:val="105"/>
          <w:sz w:val="20"/>
          <w:szCs w:val="20"/>
        </w:rPr>
      </w:pPr>
      <w:r w:rsidRPr="00DE06BE">
        <w:rPr>
          <w:rFonts w:ascii="Arial" w:hAnsi="Arial" w:cs="Arial"/>
          <w:color w:val="000000" w:themeColor="text1"/>
          <w:w w:val="105"/>
          <w:sz w:val="20"/>
          <w:szCs w:val="20"/>
        </w:rPr>
        <w:t>ANEXO</w:t>
      </w:r>
      <w:r w:rsidRPr="00DE06BE">
        <w:rPr>
          <w:rFonts w:ascii="Arial" w:hAnsi="Arial" w:cs="Arial"/>
          <w:color w:val="000000" w:themeColor="text1"/>
          <w:spacing w:val="-3"/>
          <w:w w:val="105"/>
          <w:sz w:val="20"/>
          <w:szCs w:val="20"/>
        </w:rPr>
        <w:t xml:space="preserve"> </w:t>
      </w:r>
      <w:r w:rsidR="004624C8">
        <w:rPr>
          <w:rFonts w:ascii="Arial" w:hAnsi="Arial" w:cs="Arial"/>
          <w:color w:val="000000" w:themeColor="text1"/>
          <w:spacing w:val="-3"/>
          <w:w w:val="105"/>
          <w:sz w:val="20"/>
          <w:szCs w:val="20"/>
        </w:rPr>
        <w:t>I</w:t>
      </w:r>
      <w:r w:rsidRPr="00DE06BE">
        <w:rPr>
          <w:rFonts w:ascii="Arial" w:hAnsi="Arial" w:cs="Arial"/>
          <w:color w:val="000000" w:themeColor="text1"/>
          <w:w w:val="105"/>
          <w:sz w:val="20"/>
          <w:szCs w:val="20"/>
        </w:rPr>
        <w:t>V</w:t>
      </w:r>
      <w:r w:rsidRPr="00DE06BE">
        <w:rPr>
          <w:rFonts w:ascii="Arial" w:hAnsi="Arial" w:cs="Arial"/>
          <w:color w:val="000000" w:themeColor="text1"/>
          <w:spacing w:val="-1"/>
          <w:w w:val="105"/>
          <w:sz w:val="20"/>
          <w:szCs w:val="20"/>
        </w:rPr>
        <w:t xml:space="preserve"> </w:t>
      </w:r>
      <w:r w:rsidRPr="00DE06BE">
        <w:rPr>
          <w:rFonts w:ascii="Arial" w:hAnsi="Arial" w:cs="Arial"/>
          <w:color w:val="000000" w:themeColor="text1"/>
          <w:w w:val="105"/>
          <w:sz w:val="20"/>
          <w:szCs w:val="20"/>
        </w:rPr>
        <w:t>-</w:t>
      </w:r>
      <w:r w:rsidRPr="00DE06BE">
        <w:rPr>
          <w:rFonts w:ascii="Arial" w:hAnsi="Arial" w:cs="Arial"/>
          <w:color w:val="000000" w:themeColor="text1"/>
          <w:spacing w:val="-1"/>
          <w:w w:val="105"/>
          <w:sz w:val="20"/>
          <w:szCs w:val="20"/>
        </w:rPr>
        <w:t xml:space="preserve"> </w:t>
      </w:r>
      <w:r w:rsidRPr="00DE06BE">
        <w:rPr>
          <w:rFonts w:ascii="Arial" w:hAnsi="Arial" w:cs="Arial"/>
          <w:color w:val="000000" w:themeColor="text1"/>
          <w:w w:val="105"/>
          <w:sz w:val="20"/>
          <w:szCs w:val="20"/>
        </w:rPr>
        <w:t>ROTEIRO</w:t>
      </w:r>
      <w:r w:rsidRPr="00DE06BE">
        <w:rPr>
          <w:rFonts w:ascii="Arial" w:hAnsi="Arial" w:cs="Arial"/>
          <w:color w:val="000000" w:themeColor="text1"/>
          <w:spacing w:val="-3"/>
          <w:w w:val="105"/>
          <w:sz w:val="20"/>
          <w:szCs w:val="20"/>
        </w:rPr>
        <w:t xml:space="preserve"> </w:t>
      </w:r>
      <w:r w:rsidRPr="00DE06BE">
        <w:rPr>
          <w:rFonts w:ascii="Arial" w:hAnsi="Arial" w:cs="Arial"/>
          <w:color w:val="000000" w:themeColor="text1"/>
          <w:w w:val="105"/>
          <w:sz w:val="20"/>
          <w:szCs w:val="20"/>
        </w:rPr>
        <w:t>PARA</w:t>
      </w:r>
      <w:r w:rsidRPr="00DE06BE">
        <w:rPr>
          <w:rFonts w:ascii="Arial" w:hAnsi="Arial" w:cs="Arial"/>
          <w:color w:val="000000" w:themeColor="text1"/>
          <w:spacing w:val="-5"/>
          <w:w w:val="105"/>
          <w:sz w:val="20"/>
          <w:szCs w:val="20"/>
        </w:rPr>
        <w:t xml:space="preserve"> </w:t>
      </w:r>
      <w:r w:rsidRPr="00DE06BE">
        <w:rPr>
          <w:rFonts w:ascii="Arial" w:hAnsi="Arial" w:cs="Arial"/>
          <w:color w:val="000000" w:themeColor="text1"/>
          <w:w w:val="105"/>
          <w:sz w:val="20"/>
          <w:szCs w:val="20"/>
        </w:rPr>
        <w:t>ELABORAÇÃO</w:t>
      </w:r>
      <w:r w:rsidRPr="00DE06BE">
        <w:rPr>
          <w:rFonts w:ascii="Arial" w:hAnsi="Arial" w:cs="Arial"/>
          <w:color w:val="000000" w:themeColor="text1"/>
          <w:spacing w:val="1"/>
          <w:w w:val="105"/>
          <w:sz w:val="20"/>
          <w:szCs w:val="20"/>
        </w:rPr>
        <w:t xml:space="preserve"> </w:t>
      </w:r>
      <w:r w:rsidRPr="00DE06BE">
        <w:rPr>
          <w:rFonts w:ascii="Arial" w:hAnsi="Arial" w:cs="Arial"/>
          <w:color w:val="000000" w:themeColor="text1"/>
          <w:w w:val="105"/>
          <w:sz w:val="20"/>
          <w:szCs w:val="20"/>
        </w:rPr>
        <w:t>DA</w:t>
      </w:r>
      <w:r w:rsidRPr="00DE06BE">
        <w:rPr>
          <w:rFonts w:ascii="Arial" w:hAnsi="Arial" w:cs="Arial"/>
          <w:color w:val="000000" w:themeColor="text1"/>
          <w:spacing w:val="-5"/>
          <w:w w:val="105"/>
          <w:sz w:val="20"/>
          <w:szCs w:val="20"/>
        </w:rPr>
        <w:t xml:space="preserve"> </w:t>
      </w:r>
      <w:r w:rsidRPr="00DE06BE">
        <w:rPr>
          <w:rFonts w:ascii="Arial" w:hAnsi="Arial" w:cs="Arial"/>
          <w:color w:val="000000" w:themeColor="text1"/>
          <w:w w:val="105"/>
          <w:sz w:val="20"/>
          <w:szCs w:val="20"/>
        </w:rPr>
        <w:t>PROPOSTA</w:t>
      </w:r>
      <w:r w:rsidRPr="00DE06BE">
        <w:rPr>
          <w:rFonts w:ascii="Arial" w:hAnsi="Arial" w:cs="Arial"/>
          <w:color w:val="000000" w:themeColor="text1"/>
          <w:spacing w:val="-2"/>
          <w:w w:val="105"/>
          <w:sz w:val="20"/>
          <w:szCs w:val="20"/>
        </w:rPr>
        <w:t xml:space="preserve"> </w:t>
      </w:r>
      <w:r w:rsidRPr="00DE06BE">
        <w:rPr>
          <w:rFonts w:ascii="Arial" w:hAnsi="Arial" w:cs="Arial"/>
          <w:color w:val="000000" w:themeColor="text1"/>
          <w:w w:val="105"/>
          <w:sz w:val="20"/>
          <w:szCs w:val="20"/>
        </w:rPr>
        <w:t>DE TRABALHO</w:t>
      </w:r>
    </w:p>
    <w:p w14:paraId="39F6F40A" w14:textId="77777777" w:rsidR="00050202" w:rsidRPr="00DE06BE" w:rsidRDefault="00050202" w:rsidP="00DE06BE">
      <w:pPr>
        <w:rPr>
          <w:rFonts w:ascii="Arial" w:hAnsi="Arial" w:cs="Arial"/>
        </w:rPr>
      </w:pPr>
    </w:p>
    <w:p w14:paraId="1DDACC7D" w14:textId="58EFE065" w:rsidR="00DA44B5" w:rsidRPr="00DE06BE" w:rsidRDefault="00DA44B5" w:rsidP="00DE06BE">
      <w:pPr>
        <w:jc w:val="both"/>
        <w:rPr>
          <w:rFonts w:ascii="Arial" w:eastAsia="MS Mincho" w:hAnsi="Arial" w:cs="Arial"/>
          <w:color w:val="000000"/>
        </w:rPr>
      </w:pPr>
    </w:p>
    <w:p w14:paraId="23BF6917" w14:textId="180048E8" w:rsidR="00DE06BE" w:rsidRDefault="004624C8" w:rsidP="00DE06BE">
      <w:pPr>
        <w:rPr>
          <w:rFonts w:ascii="Arial" w:hAnsi="Arial" w:cs="Arial"/>
          <w:b/>
          <w:bCs/>
          <w:w w:val="105"/>
        </w:rPr>
      </w:pPr>
      <w:r w:rsidRPr="008B4BA5">
        <w:rPr>
          <w:rFonts w:ascii="Arial" w:hAnsi="Arial" w:cs="Arial"/>
          <w:b/>
          <w:bCs/>
          <w:w w:val="105"/>
        </w:rPr>
        <w:t xml:space="preserve">CRITÉRIO </w:t>
      </w:r>
      <w:r>
        <w:rPr>
          <w:rFonts w:ascii="Arial" w:hAnsi="Arial" w:cs="Arial"/>
          <w:b/>
          <w:bCs/>
          <w:w w:val="105"/>
        </w:rPr>
        <w:t>3</w:t>
      </w:r>
      <w:r w:rsidRPr="008B4BA5">
        <w:rPr>
          <w:rFonts w:ascii="Arial" w:hAnsi="Arial" w:cs="Arial"/>
          <w:b/>
          <w:bCs/>
          <w:w w:val="105"/>
        </w:rPr>
        <w:t xml:space="preserve">: ASPECTOS </w:t>
      </w:r>
      <w:r>
        <w:rPr>
          <w:rFonts w:ascii="Arial" w:hAnsi="Arial" w:cs="Arial"/>
          <w:b/>
          <w:bCs/>
          <w:w w:val="105"/>
        </w:rPr>
        <w:t>QUALIFICAÇÃ</w:t>
      </w:r>
      <w:r w:rsidRPr="000311D8">
        <w:rPr>
          <w:rFonts w:ascii="Arial" w:hAnsi="Arial" w:cs="Arial"/>
          <w:b/>
          <w:bCs/>
          <w:w w:val="105"/>
        </w:rPr>
        <w:t>O TÉCNICA</w:t>
      </w:r>
      <w:r>
        <w:rPr>
          <w:rFonts w:ascii="Arial" w:hAnsi="Arial" w:cs="Arial"/>
          <w:b/>
          <w:bCs/>
          <w:w w:val="105"/>
        </w:rPr>
        <w:t xml:space="preserve"> E </w:t>
      </w:r>
      <w:r w:rsidRPr="000311D8">
        <w:rPr>
          <w:rFonts w:ascii="Arial" w:hAnsi="Arial" w:cs="Arial"/>
          <w:b/>
          <w:bCs/>
          <w:w w:val="105"/>
        </w:rPr>
        <w:t>EXPERIÊNCIA DE GESTÃO</w:t>
      </w:r>
      <w:r w:rsidRPr="008B4BA5">
        <w:rPr>
          <w:rFonts w:ascii="Arial" w:hAnsi="Arial" w:cs="Arial"/>
          <w:b/>
          <w:bCs/>
          <w:w w:val="105"/>
        </w:rPr>
        <w:t xml:space="preserve"> (C</w:t>
      </w:r>
      <w:r>
        <w:rPr>
          <w:rFonts w:ascii="Arial" w:hAnsi="Arial" w:cs="Arial"/>
          <w:b/>
          <w:bCs/>
          <w:w w:val="105"/>
        </w:rPr>
        <w:t>3</w:t>
      </w:r>
      <w:r w:rsidRPr="008B4BA5">
        <w:rPr>
          <w:rFonts w:ascii="Arial" w:hAnsi="Arial" w:cs="Arial"/>
          <w:b/>
          <w:bCs/>
          <w:w w:val="105"/>
        </w:rPr>
        <w:t>)</w:t>
      </w:r>
    </w:p>
    <w:p w14:paraId="5DF99A70" w14:textId="77777777" w:rsidR="004624C8" w:rsidRPr="00DE06BE" w:rsidRDefault="004624C8" w:rsidP="00DE06BE">
      <w:pPr>
        <w:rPr>
          <w:rFonts w:ascii="Arial" w:eastAsia="MS Mincho" w:hAnsi="Arial" w:cs="Arial"/>
          <w:color w:val="000000"/>
        </w:rPr>
      </w:pPr>
    </w:p>
    <w:p w14:paraId="1A0445C8" w14:textId="77777777" w:rsidR="00DE06BE" w:rsidRPr="005816FC" w:rsidRDefault="00DE06BE" w:rsidP="00DE06BE">
      <w:pPr>
        <w:tabs>
          <w:tab w:val="left" w:pos="3720"/>
        </w:tabs>
        <w:contextualSpacing/>
        <w:jc w:val="both"/>
        <w:rPr>
          <w:rFonts w:ascii="Arial" w:hAnsi="Arial" w:cs="Arial"/>
          <w:sz w:val="18"/>
          <w:szCs w:val="18"/>
        </w:rPr>
      </w:pPr>
      <w:r w:rsidRPr="005816FC">
        <w:rPr>
          <w:rFonts w:ascii="Arial" w:hAnsi="Arial" w:cs="Arial"/>
          <w:sz w:val="18"/>
          <w:szCs w:val="18"/>
        </w:rPr>
        <w:t xml:space="preserve">Onde se lê: </w:t>
      </w:r>
    </w:p>
    <w:p w14:paraId="370D7312" w14:textId="77777777" w:rsidR="00DE06BE" w:rsidRPr="005816FC" w:rsidRDefault="00DE06BE" w:rsidP="00DE06BE">
      <w:pPr>
        <w:rPr>
          <w:rFonts w:ascii="Arial" w:eastAsia="MS Mincho" w:hAnsi="Arial" w:cs="Arial"/>
          <w:color w:val="000000"/>
          <w:sz w:val="18"/>
          <w:szCs w:val="18"/>
        </w:rPr>
      </w:pPr>
    </w:p>
    <w:p w14:paraId="228CE202" w14:textId="783623AB" w:rsidR="00DE06BE" w:rsidRPr="004624C8" w:rsidRDefault="004624C8" w:rsidP="005816FC">
      <w:pPr>
        <w:jc w:val="both"/>
        <w:rPr>
          <w:rFonts w:ascii="Arial" w:eastAsia="MS Mincho" w:hAnsi="Arial" w:cs="Arial"/>
          <w:color w:val="000000"/>
          <w:sz w:val="18"/>
          <w:szCs w:val="18"/>
        </w:rPr>
      </w:pPr>
      <w:r w:rsidRPr="004624C8">
        <w:rPr>
          <w:rFonts w:ascii="Arial" w:hAnsi="Arial" w:cs="Arial"/>
          <w:w w:val="105"/>
          <w:sz w:val="18"/>
          <w:szCs w:val="18"/>
        </w:rPr>
        <w:t>Neste critério a Organização Social deverá demonstrar a experiência que</w:t>
      </w:r>
      <w:r w:rsidRPr="004624C8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4624C8">
        <w:rPr>
          <w:rFonts w:ascii="Arial" w:hAnsi="Arial" w:cs="Arial"/>
          <w:w w:val="105"/>
          <w:sz w:val="18"/>
          <w:szCs w:val="18"/>
        </w:rPr>
        <w:t>possui</w:t>
      </w:r>
      <w:r w:rsidRPr="004624C8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4624C8">
        <w:rPr>
          <w:rFonts w:ascii="Arial" w:hAnsi="Arial" w:cs="Arial"/>
          <w:w w:val="105"/>
          <w:sz w:val="18"/>
          <w:szCs w:val="18"/>
        </w:rPr>
        <w:t>na</w:t>
      </w:r>
      <w:r w:rsidRPr="004624C8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4624C8">
        <w:rPr>
          <w:rFonts w:ascii="Arial" w:hAnsi="Arial" w:cs="Arial"/>
          <w:w w:val="105"/>
          <w:sz w:val="18"/>
          <w:szCs w:val="18"/>
        </w:rPr>
        <w:t>gestão</w:t>
      </w:r>
      <w:r w:rsidRPr="004624C8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4624C8">
        <w:rPr>
          <w:rFonts w:ascii="Arial" w:hAnsi="Arial" w:cs="Arial"/>
          <w:w w:val="105"/>
          <w:sz w:val="18"/>
          <w:szCs w:val="18"/>
        </w:rPr>
        <w:t>de</w:t>
      </w:r>
      <w:r w:rsidRPr="004624C8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4624C8">
        <w:rPr>
          <w:rFonts w:ascii="Arial" w:hAnsi="Arial" w:cs="Arial"/>
          <w:w w:val="105"/>
          <w:sz w:val="18"/>
          <w:szCs w:val="18"/>
        </w:rPr>
        <w:t>Unidade</w:t>
      </w:r>
      <w:r w:rsidRPr="004624C8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4624C8">
        <w:rPr>
          <w:rFonts w:ascii="Arial" w:hAnsi="Arial" w:cs="Arial"/>
          <w:w w:val="105"/>
          <w:sz w:val="18"/>
          <w:szCs w:val="18"/>
        </w:rPr>
        <w:t>de</w:t>
      </w:r>
      <w:r w:rsidRPr="004624C8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4624C8">
        <w:rPr>
          <w:rFonts w:ascii="Arial" w:hAnsi="Arial" w:cs="Arial"/>
          <w:w w:val="105"/>
          <w:sz w:val="18"/>
          <w:szCs w:val="18"/>
        </w:rPr>
        <w:t>Saúde de Urgência e Emergência e específica em perfil de maternidade, além da qualificação do seu Responsável</w:t>
      </w:r>
      <w:r w:rsidRPr="004624C8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4624C8">
        <w:rPr>
          <w:rFonts w:ascii="Arial" w:hAnsi="Arial" w:cs="Arial"/>
          <w:w w:val="105"/>
          <w:sz w:val="18"/>
          <w:szCs w:val="18"/>
        </w:rPr>
        <w:t>Técnico</w:t>
      </w:r>
      <w:r w:rsidRPr="004624C8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4624C8">
        <w:rPr>
          <w:rFonts w:ascii="Arial" w:hAnsi="Arial" w:cs="Arial"/>
          <w:w w:val="105"/>
          <w:sz w:val="18"/>
          <w:szCs w:val="18"/>
        </w:rPr>
        <w:t>Médico.</w:t>
      </w:r>
      <w:r w:rsidRPr="004624C8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4624C8">
        <w:rPr>
          <w:rFonts w:ascii="Arial" w:hAnsi="Arial" w:cs="Arial"/>
          <w:w w:val="105"/>
          <w:sz w:val="18"/>
          <w:szCs w:val="18"/>
        </w:rPr>
        <w:t>Na</w:t>
      </w:r>
      <w:r w:rsidRPr="004624C8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4624C8">
        <w:rPr>
          <w:rFonts w:ascii="Arial" w:hAnsi="Arial" w:cs="Arial"/>
          <w:w w:val="105"/>
          <w:sz w:val="18"/>
          <w:szCs w:val="18"/>
        </w:rPr>
        <w:t>avaliação</w:t>
      </w:r>
      <w:r w:rsidRPr="004624C8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4624C8">
        <w:rPr>
          <w:rFonts w:ascii="Arial" w:hAnsi="Arial" w:cs="Arial"/>
          <w:w w:val="105"/>
          <w:sz w:val="18"/>
          <w:szCs w:val="18"/>
        </w:rPr>
        <w:t>deste</w:t>
      </w:r>
      <w:r w:rsidRPr="004624C8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4624C8">
        <w:rPr>
          <w:rFonts w:ascii="Arial" w:hAnsi="Arial" w:cs="Arial"/>
          <w:w w:val="105"/>
          <w:sz w:val="18"/>
          <w:szCs w:val="18"/>
        </w:rPr>
        <w:t>critério</w:t>
      </w:r>
      <w:r w:rsidRPr="004624C8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4624C8">
        <w:rPr>
          <w:rFonts w:ascii="Arial" w:hAnsi="Arial" w:cs="Arial"/>
          <w:w w:val="105"/>
          <w:sz w:val="18"/>
          <w:szCs w:val="18"/>
        </w:rPr>
        <w:t>será</w:t>
      </w:r>
      <w:r w:rsidRPr="004624C8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4624C8">
        <w:rPr>
          <w:rFonts w:ascii="Arial" w:hAnsi="Arial" w:cs="Arial"/>
          <w:w w:val="105"/>
          <w:sz w:val="18"/>
          <w:szCs w:val="18"/>
        </w:rPr>
        <w:t>considerado</w:t>
      </w:r>
      <w:r w:rsidRPr="004624C8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4624C8">
        <w:rPr>
          <w:rFonts w:ascii="Arial" w:hAnsi="Arial" w:cs="Arial"/>
          <w:w w:val="105"/>
          <w:sz w:val="18"/>
          <w:szCs w:val="18"/>
        </w:rPr>
        <w:t>para</w:t>
      </w:r>
      <w:r w:rsidRPr="004624C8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4624C8">
        <w:rPr>
          <w:rFonts w:ascii="Arial" w:hAnsi="Arial" w:cs="Arial"/>
          <w:w w:val="105"/>
          <w:sz w:val="18"/>
          <w:szCs w:val="18"/>
        </w:rPr>
        <w:t>fins</w:t>
      </w:r>
      <w:r w:rsidRPr="004624C8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4624C8">
        <w:rPr>
          <w:rFonts w:ascii="Arial" w:hAnsi="Arial" w:cs="Arial"/>
          <w:w w:val="105"/>
          <w:sz w:val="18"/>
          <w:szCs w:val="18"/>
        </w:rPr>
        <w:t>de</w:t>
      </w:r>
      <w:r w:rsidRPr="004624C8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4624C8">
        <w:rPr>
          <w:rFonts w:ascii="Arial" w:hAnsi="Arial" w:cs="Arial"/>
          <w:w w:val="105"/>
          <w:sz w:val="18"/>
          <w:szCs w:val="18"/>
        </w:rPr>
        <w:t>pontuação apenas as propostas que atenderem integralmente ao definido nos</w:t>
      </w:r>
      <w:r w:rsidRPr="004624C8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4624C8">
        <w:rPr>
          <w:rFonts w:ascii="Arial" w:hAnsi="Arial" w:cs="Arial"/>
          <w:w w:val="105"/>
          <w:sz w:val="18"/>
          <w:szCs w:val="18"/>
        </w:rPr>
        <w:t>itens, ou seja, não haverá pontuação parcial (fracionada) para as propostas</w:t>
      </w:r>
      <w:r w:rsidRPr="004624C8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4624C8">
        <w:rPr>
          <w:rFonts w:ascii="Arial" w:hAnsi="Arial" w:cs="Arial"/>
          <w:w w:val="105"/>
          <w:sz w:val="18"/>
          <w:szCs w:val="18"/>
        </w:rPr>
        <w:t>incompletas</w:t>
      </w:r>
      <w:r w:rsidR="00DE06BE" w:rsidRPr="004624C8">
        <w:rPr>
          <w:rFonts w:ascii="Arial" w:eastAsia="MS Mincho" w:hAnsi="Arial" w:cs="Arial"/>
          <w:color w:val="000000"/>
          <w:sz w:val="18"/>
          <w:szCs w:val="18"/>
        </w:rPr>
        <w:t>.</w:t>
      </w:r>
    </w:p>
    <w:p w14:paraId="0A3C7ACD" w14:textId="77777777" w:rsidR="008C3609" w:rsidRPr="005816FC" w:rsidRDefault="008C3609" w:rsidP="005816FC">
      <w:pPr>
        <w:jc w:val="center"/>
        <w:rPr>
          <w:rFonts w:ascii="Arial" w:hAnsi="Arial" w:cs="Arial"/>
          <w:sz w:val="18"/>
          <w:szCs w:val="18"/>
        </w:rPr>
      </w:pPr>
    </w:p>
    <w:p w14:paraId="6CB36592" w14:textId="77777777" w:rsidR="008C3609" w:rsidRPr="005816FC" w:rsidRDefault="008C3609" w:rsidP="005816FC">
      <w:pPr>
        <w:tabs>
          <w:tab w:val="left" w:pos="3720"/>
        </w:tabs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816FC">
        <w:rPr>
          <w:rFonts w:ascii="Arial" w:hAnsi="Arial" w:cs="Arial"/>
          <w:color w:val="000000" w:themeColor="text1"/>
          <w:sz w:val="18"/>
          <w:szCs w:val="18"/>
        </w:rPr>
        <w:t>Leia-se:</w:t>
      </w:r>
    </w:p>
    <w:p w14:paraId="394C74A5" w14:textId="77777777" w:rsidR="008C3609" w:rsidRPr="005816FC" w:rsidRDefault="008C3609" w:rsidP="005816FC">
      <w:pPr>
        <w:tabs>
          <w:tab w:val="left" w:pos="3720"/>
        </w:tabs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0B83BA4" w14:textId="7BF1E457" w:rsidR="00DE06BE" w:rsidRPr="005816FC" w:rsidRDefault="004624C8" w:rsidP="00DE06BE">
      <w:pPr>
        <w:tabs>
          <w:tab w:val="left" w:pos="3720"/>
        </w:tabs>
        <w:contextualSpacing/>
        <w:jc w:val="both"/>
        <w:rPr>
          <w:rFonts w:ascii="Arial" w:hAnsi="Arial" w:cs="Arial"/>
          <w:color w:val="000000" w:themeColor="text1"/>
          <w:w w:val="105"/>
          <w:sz w:val="18"/>
          <w:szCs w:val="18"/>
        </w:rPr>
      </w:pPr>
      <w:r w:rsidRPr="004624C8">
        <w:rPr>
          <w:rFonts w:ascii="Arial" w:hAnsi="Arial" w:cs="Arial"/>
          <w:w w:val="105"/>
          <w:sz w:val="18"/>
          <w:szCs w:val="18"/>
        </w:rPr>
        <w:t>Neste critério a Organização Social deverá demonstrar a experiência que</w:t>
      </w:r>
      <w:r w:rsidRPr="004624C8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4624C8">
        <w:rPr>
          <w:rFonts w:ascii="Arial" w:hAnsi="Arial" w:cs="Arial"/>
          <w:w w:val="105"/>
          <w:sz w:val="18"/>
          <w:szCs w:val="18"/>
        </w:rPr>
        <w:t>possui</w:t>
      </w:r>
      <w:r w:rsidRPr="004624C8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4624C8">
        <w:rPr>
          <w:rFonts w:ascii="Arial" w:hAnsi="Arial" w:cs="Arial"/>
          <w:w w:val="105"/>
          <w:sz w:val="18"/>
          <w:szCs w:val="18"/>
        </w:rPr>
        <w:t>na</w:t>
      </w:r>
      <w:r w:rsidRPr="004624C8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4624C8">
        <w:rPr>
          <w:rFonts w:ascii="Arial" w:hAnsi="Arial" w:cs="Arial"/>
          <w:w w:val="105"/>
          <w:sz w:val="18"/>
          <w:szCs w:val="18"/>
        </w:rPr>
        <w:t>gestão</w:t>
      </w:r>
      <w:r w:rsidRPr="004624C8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4624C8">
        <w:rPr>
          <w:rFonts w:ascii="Arial" w:hAnsi="Arial" w:cs="Arial"/>
          <w:w w:val="105"/>
          <w:sz w:val="18"/>
          <w:szCs w:val="18"/>
        </w:rPr>
        <w:t>de</w:t>
      </w:r>
      <w:r w:rsidRPr="004624C8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4624C8">
        <w:rPr>
          <w:rFonts w:ascii="Arial" w:hAnsi="Arial" w:cs="Arial"/>
          <w:w w:val="105"/>
          <w:sz w:val="18"/>
          <w:szCs w:val="18"/>
        </w:rPr>
        <w:t>Unidade</w:t>
      </w:r>
      <w:r w:rsidRPr="004624C8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4624C8">
        <w:rPr>
          <w:rFonts w:ascii="Arial" w:hAnsi="Arial" w:cs="Arial"/>
          <w:w w:val="105"/>
          <w:sz w:val="18"/>
          <w:szCs w:val="18"/>
        </w:rPr>
        <w:t>de</w:t>
      </w:r>
      <w:r w:rsidRPr="004624C8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4624C8">
        <w:rPr>
          <w:rFonts w:ascii="Arial" w:hAnsi="Arial" w:cs="Arial"/>
          <w:w w:val="105"/>
          <w:sz w:val="18"/>
          <w:szCs w:val="18"/>
        </w:rPr>
        <w:t>Saúde de Urgência e Emergência, além da qualificação do seu Responsável</w:t>
      </w:r>
      <w:r w:rsidRPr="004624C8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4624C8">
        <w:rPr>
          <w:rFonts w:ascii="Arial" w:hAnsi="Arial" w:cs="Arial"/>
          <w:w w:val="105"/>
          <w:sz w:val="18"/>
          <w:szCs w:val="18"/>
        </w:rPr>
        <w:t>Técnico</w:t>
      </w:r>
      <w:r w:rsidRPr="004624C8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4624C8">
        <w:rPr>
          <w:rFonts w:ascii="Arial" w:hAnsi="Arial" w:cs="Arial"/>
          <w:w w:val="105"/>
          <w:sz w:val="18"/>
          <w:szCs w:val="18"/>
        </w:rPr>
        <w:t>Médico.</w:t>
      </w:r>
      <w:r w:rsidRPr="004624C8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4624C8">
        <w:rPr>
          <w:rFonts w:ascii="Arial" w:hAnsi="Arial" w:cs="Arial"/>
          <w:w w:val="105"/>
          <w:sz w:val="18"/>
          <w:szCs w:val="18"/>
        </w:rPr>
        <w:t>Na</w:t>
      </w:r>
      <w:r w:rsidRPr="004624C8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4624C8">
        <w:rPr>
          <w:rFonts w:ascii="Arial" w:hAnsi="Arial" w:cs="Arial"/>
          <w:w w:val="105"/>
          <w:sz w:val="18"/>
          <w:szCs w:val="18"/>
        </w:rPr>
        <w:t>avaliação</w:t>
      </w:r>
      <w:r w:rsidRPr="004624C8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4624C8">
        <w:rPr>
          <w:rFonts w:ascii="Arial" w:hAnsi="Arial" w:cs="Arial"/>
          <w:w w:val="105"/>
          <w:sz w:val="18"/>
          <w:szCs w:val="18"/>
        </w:rPr>
        <w:t>deste</w:t>
      </w:r>
      <w:r w:rsidRPr="004624C8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4624C8">
        <w:rPr>
          <w:rFonts w:ascii="Arial" w:hAnsi="Arial" w:cs="Arial"/>
          <w:w w:val="105"/>
          <w:sz w:val="18"/>
          <w:szCs w:val="18"/>
        </w:rPr>
        <w:t>critério</w:t>
      </w:r>
      <w:r w:rsidRPr="004624C8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4624C8">
        <w:rPr>
          <w:rFonts w:ascii="Arial" w:hAnsi="Arial" w:cs="Arial"/>
          <w:w w:val="105"/>
          <w:sz w:val="18"/>
          <w:szCs w:val="18"/>
        </w:rPr>
        <w:t>será</w:t>
      </w:r>
      <w:r w:rsidRPr="004624C8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4624C8">
        <w:rPr>
          <w:rFonts w:ascii="Arial" w:hAnsi="Arial" w:cs="Arial"/>
          <w:w w:val="105"/>
          <w:sz w:val="18"/>
          <w:szCs w:val="18"/>
        </w:rPr>
        <w:t>considerado</w:t>
      </w:r>
      <w:r w:rsidRPr="004624C8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4624C8">
        <w:rPr>
          <w:rFonts w:ascii="Arial" w:hAnsi="Arial" w:cs="Arial"/>
          <w:w w:val="105"/>
          <w:sz w:val="18"/>
          <w:szCs w:val="18"/>
        </w:rPr>
        <w:t>para</w:t>
      </w:r>
      <w:r w:rsidRPr="004624C8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4624C8">
        <w:rPr>
          <w:rFonts w:ascii="Arial" w:hAnsi="Arial" w:cs="Arial"/>
          <w:w w:val="105"/>
          <w:sz w:val="18"/>
          <w:szCs w:val="18"/>
        </w:rPr>
        <w:t>fins</w:t>
      </w:r>
      <w:r w:rsidRPr="004624C8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4624C8">
        <w:rPr>
          <w:rFonts w:ascii="Arial" w:hAnsi="Arial" w:cs="Arial"/>
          <w:w w:val="105"/>
          <w:sz w:val="18"/>
          <w:szCs w:val="18"/>
        </w:rPr>
        <w:t>de</w:t>
      </w:r>
      <w:r w:rsidRPr="004624C8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4624C8">
        <w:rPr>
          <w:rFonts w:ascii="Arial" w:hAnsi="Arial" w:cs="Arial"/>
          <w:w w:val="105"/>
          <w:sz w:val="18"/>
          <w:szCs w:val="18"/>
        </w:rPr>
        <w:t>pontuação apenas as propostas que atenderem integralmente ao definido nos</w:t>
      </w:r>
      <w:r w:rsidRPr="004624C8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4624C8">
        <w:rPr>
          <w:rFonts w:ascii="Arial" w:hAnsi="Arial" w:cs="Arial"/>
          <w:w w:val="105"/>
          <w:sz w:val="18"/>
          <w:szCs w:val="18"/>
        </w:rPr>
        <w:t>itens, ou seja, não haverá pontuação parcial (fracionada) para as propostas</w:t>
      </w:r>
      <w:r w:rsidRPr="004624C8">
        <w:rPr>
          <w:rFonts w:ascii="Arial" w:hAnsi="Arial" w:cs="Arial"/>
          <w:spacing w:val="1"/>
          <w:w w:val="105"/>
          <w:sz w:val="18"/>
          <w:szCs w:val="18"/>
        </w:rPr>
        <w:t xml:space="preserve"> </w:t>
      </w:r>
      <w:r w:rsidRPr="004624C8">
        <w:rPr>
          <w:rFonts w:ascii="Arial" w:hAnsi="Arial" w:cs="Arial"/>
          <w:w w:val="105"/>
          <w:sz w:val="18"/>
          <w:szCs w:val="18"/>
        </w:rPr>
        <w:t>incompletas</w:t>
      </w:r>
      <w:r>
        <w:rPr>
          <w:rFonts w:ascii="Arial" w:hAnsi="Arial" w:cs="Arial"/>
          <w:w w:val="105"/>
          <w:sz w:val="18"/>
          <w:szCs w:val="18"/>
        </w:rPr>
        <w:t>.</w:t>
      </w:r>
    </w:p>
    <w:p w14:paraId="26D4D6A7" w14:textId="77777777" w:rsidR="00DE06BE" w:rsidRPr="00DE06BE" w:rsidRDefault="00DE06BE" w:rsidP="00DE06BE">
      <w:pPr>
        <w:tabs>
          <w:tab w:val="left" w:pos="3720"/>
        </w:tabs>
        <w:contextualSpacing/>
        <w:jc w:val="both"/>
        <w:rPr>
          <w:rFonts w:ascii="Arial" w:hAnsi="Arial" w:cs="Arial"/>
          <w:color w:val="000000" w:themeColor="text1"/>
          <w:w w:val="105"/>
        </w:rPr>
      </w:pPr>
    </w:p>
    <w:p w14:paraId="4ACF3E12" w14:textId="6F4B0911" w:rsidR="005D310C" w:rsidRPr="005D310C" w:rsidRDefault="005D310C" w:rsidP="005D310C">
      <w:pPr>
        <w:pStyle w:val="Corpodetexto"/>
        <w:spacing w:before="178" w:line="360" w:lineRule="auto"/>
        <w:ind w:right="1137"/>
        <w:rPr>
          <w:rFonts w:ascii="Arial" w:hAnsi="Arial" w:cs="Arial"/>
          <w:b w:val="0"/>
          <w:bCs/>
          <w:w w:val="105"/>
          <w:sz w:val="20"/>
          <w:szCs w:val="20"/>
        </w:rPr>
      </w:pPr>
      <w:r w:rsidRPr="005D310C">
        <w:rPr>
          <w:rFonts w:ascii="Arial" w:hAnsi="Arial" w:cs="Arial"/>
          <w:bCs/>
          <w:w w:val="105"/>
          <w:sz w:val="20"/>
          <w:szCs w:val="20"/>
        </w:rPr>
        <w:t>CRITÉRIO 4: PROPOSTA ECONÔMICA</w:t>
      </w:r>
    </w:p>
    <w:p w14:paraId="15614AD5" w14:textId="77777777" w:rsidR="00DE06BE" w:rsidRPr="005816FC" w:rsidRDefault="00DE06BE" w:rsidP="00DE06BE">
      <w:pPr>
        <w:tabs>
          <w:tab w:val="left" w:pos="3720"/>
        </w:tabs>
        <w:contextualSpacing/>
        <w:jc w:val="both"/>
        <w:rPr>
          <w:rFonts w:ascii="Arial" w:hAnsi="Arial" w:cs="Arial"/>
          <w:sz w:val="18"/>
          <w:szCs w:val="18"/>
        </w:rPr>
      </w:pPr>
      <w:r w:rsidRPr="005816FC">
        <w:rPr>
          <w:rFonts w:ascii="Arial" w:hAnsi="Arial" w:cs="Arial"/>
          <w:sz w:val="18"/>
          <w:szCs w:val="18"/>
        </w:rPr>
        <w:t xml:space="preserve">Onde se lê: </w:t>
      </w:r>
    </w:p>
    <w:p w14:paraId="06712FC5" w14:textId="77777777" w:rsidR="00252C9C" w:rsidRPr="005816FC" w:rsidRDefault="00252C9C" w:rsidP="00DE06BE">
      <w:pPr>
        <w:jc w:val="right"/>
        <w:rPr>
          <w:rFonts w:ascii="Arial" w:hAnsi="Arial" w:cs="Arial"/>
          <w:sz w:val="18"/>
          <w:szCs w:val="18"/>
        </w:rPr>
      </w:pPr>
    </w:p>
    <w:p w14:paraId="237537B7" w14:textId="4EAEF304" w:rsidR="00DE06BE" w:rsidRDefault="005D310C" w:rsidP="005816FC">
      <w:pPr>
        <w:jc w:val="both"/>
        <w:rPr>
          <w:rFonts w:ascii="Arial" w:hAnsi="Arial" w:cs="Arial"/>
          <w:w w:val="105"/>
          <w:sz w:val="18"/>
          <w:szCs w:val="18"/>
        </w:rPr>
      </w:pPr>
      <w:r w:rsidRPr="005D310C">
        <w:rPr>
          <w:rFonts w:ascii="Arial" w:hAnsi="Arial" w:cs="Arial"/>
          <w:w w:val="105"/>
          <w:sz w:val="18"/>
          <w:szCs w:val="18"/>
        </w:rPr>
        <w:t>A Proposta Econômica deverá ser apresentada por Unidade de Pronto Atendimento 24 horas, mantendo a estrutura de apresentação do Quadro de Despesas de Custeio e Investimento, apontando o volume de recursos financeiros alocados para cada tipo de despesa, ao longo de cada mês de execução do Contrato de Gestão</w:t>
      </w:r>
      <w:r>
        <w:rPr>
          <w:rFonts w:ascii="Arial" w:hAnsi="Arial" w:cs="Arial"/>
          <w:w w:val="105"/>
          <w:sz w:val="18"/>
          <w:szCs w:val="18"/>
        </w:rPr>
        <w:t>.</w:t>
      </w:r>
    </w:p>
    <w:p w14:paraId="4AE85919" w14:textId="13418F00" w:rsidR="005D310C" w:rsidRPr="005816FC" w:rsidRDefault="005D310C" w:rsidP="005816F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w w:val="105"/>
          <w:sz w:val="18"/>
          <w:szCs w:val="18"/>
        </w:rPr>
        <w:t>(...)</w:t>
      </w:r>
    </w:p>
    <w:p w14:paraId="6E29CB21" w14:textId="77777777" w:rsidR="00252C9C" w:rsidRPr="005816FC" w:rsidRDefault="00252C9C" w:rsidP="00DE06BE">
      <w:pPr>
        <w:jc w:val="right"/>
        <w:rPr>
          <w:rFonts w:ascii="Arial" w:hAnsi="Arial" w:cs="Arial"/>
          <w:sz w:val="18"/>
          <w:szCs w:val="18"/>
        </w:rPr>
      </w:pPr>
    </w:p>
    <w:p w14:paraId="17E10E99" w14:textId="77777777" w:rsidR="00DE06BE" w:rsidRPr="005D310C" w:rsidRDefault="00DE06BE" w:rsidP="00DE06BE">
      <w:pPr>
        <w:tabs>
          <w:tab w:val="left" w:pos="3720"/>
        </w:tabs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D310C">
        <w:rPr>
          <w:rFonts w:ascii="Arial" w:hAnsi="Arial" w:cs="Arial"/>
          <w:color w:val="000000" w:themeColor="text1"/>
          <w:sz w:val="18"/>
          <w:szCs w:val="18"/>
        </w:rPr>
        <w:t>Leia-se:</w:t>
      </w:r>
    </w:p>
    <w:p w14:paraId="6C8BA6D9" w14:textId="77777777" w:rsidR="00DE06BE" w:rsidRPr="005D310C" w:rsidRDefault="00DE06BE" w:rsidP="00DE06BE">
      <w:pPr>
        <w:jc w:val="right"/>
        <w:rPr>
          <w:rFonts w:ascii="Arial" w:hAnsi="Arial" w:cs="Arial"/>
          <w:sz w:val="18"/>
          <w:szCs w:val="18"/>
        </w:rPr>
      </w:pPr>
    </w:p>
    <w:p w14:paraId="7BDF7488" w14:textId="635C28D4" w:rsidR="005D310C" w:rsidRPr="005D310C" w:rsidRDefault="005D310C" w:rsidP="005D310C">
      <w:pPr>
        <w:jc w:val="both"/>
        <w:rPr>
          <w:rFonts w:ascii="Arial" w:hAnsi="Arial" w:cs="Arial"/>
          <w:w w:val="105"/>
          <w:sz w:val="18"/>
          <w:szCs w:val="18"/>
        </w:rPr>
      </w:pPr>
      <w:r w:rsidRPr="005D310C">
        <w:rPr>
          <w:rFonts w:ascii="Arial" w:hAnsi="Arial" w:cs="Arial"/>
          <w:w w:val="105"/>
          <w:sz w:val="18"/>
          <w:szCs w:val="18"/>
        </w:rPr>
        <w:t>A Proposta Econômica deverá ser apresentada de forma única contemplando o custeio da gestão integral das atividades do SAMU - 192, mantendo a estrutura de apresentação do Quadro de Despesas de Custeio, apontando o volume de recursos financeiros alocados para cada tipo de despesa, ao longo de cada mês de execução do Contrato de Gestão.</w:t>
      </w:r>
    </w:p>
    <w:p w14:paraId="46869019" w14:textId="77777777" w:rsidR="005D310C" w:rsidRDefault="005D310C" w:rsidP="005D310C">
      <w:pPr>
        <w:jc w:val="both"/>
        <w:rPr>
          <w:rFonts w:ascii="Arial" w:hAnsi="Arial" w:cs="Arial"/>
          <w:w w:val="105"/>
          <w:sz w:val="18"/>
          <w:szCs w:val="18"/>
        </w:rPr>
      </w:pPr>
      <w:r w:rsidRPr="005D310C">
        <w:rPr>
          <w:rFonts w:ascii="Arial" w:hAnsi="Arial" w:cs="Arial"/>
          <w:w w:val="105"/>
          <w:sz w:val="18"/>
          <w:szCs w:val="18"/>
        </w:rPr>
        <w:t>(...)</w:t>
      </w:r>
    </w:p>
    <w:p w14:paraId="340F23F1" w14:textId="77777777" w:rsidR="0002755E" w:rsidRDefault="0002755E" w:rsidP="005D310C">
      <w:pPr>
        <w:jc w:val="both"/>
        <w:rPr>
          <w:rFonts w:ascii="Arial" w:hAnsi="Arial" w:cs="Arial"/>
          <w:w w:val="105"/>
          <w:sz w:val="18"/>
          <w:szCs w:val="18"/>
        </w:rPr>
      </w:pPr>
    </w:p>
    <w:p w14:paraId="2237F7D9" w14:textId="77777777" w:rsidR="0002755E" w:rsidRDefault="0002755E" w:rsidP="005D310C">
      <w:pPr>
        <w:jc w:val="both"/>
        <w:rPr>
          <w:rFonts w:ascii="Arial" w:hAnsi="Arial" w:cs="Arial"/>
          <w:w w:val="105"/>
          <w:sz w:val="18"/>
          <w:szCs w:val="18"/>
        </w:rPr>
      </w:pPr>
    </w:p>
    <w:p w14:paraId="267A11F1" w14:textId="77777777" w:rsidR="0002755E" w:rsidRPr="005816FC" w:rsidRDefault="0002755E" w:rsidP="0002755E">
      <w:pPr>
        <w:tabs>
          <w:tab w:val="left" w:pos="3720"/>
        </w:tabs>
        <w:contextualSpacing/>
        <w:jc w:val="both"/>
        <w:rPr>
          <w:rFonts w:ascii="Arial" w:hAnsi="Arial" w:cs="Arial"/>
          <w:sz w:val="18"/>
          <w:szCs w:val="18"/>
        </w:rPr>
      </w:pPr>
      <w:r w:rsidRPr="005816FC">
        <w:rPr>
          <w:rFonts w:ascii="Arial" w:hAnsi="Arial" w:cs="Arial"/>
          <w:sz w:val="18"/>
          <w:szCs w:val="18"/>
        </w:rPr>
        <w:t xml:space="preserve">Onde se lê: </w:t>
      </w:r>
    </w:p>
    <w:p w14:paraId="6372294D" w14:textId="77777777" w:rsidR="0002755E" w:rsidRDefault="0002755E" w:rsidP="005D310C">
      <w:pPr>
        <w:jc w:val="both"/>
        <w:rPr>
          <w:rFonts w:ascii="Arial" w:hAnsi="Arial" w:cs="Arial"/>
          <w:sz w:val="18"/>
          <w:szCs w:val="18"/>
        </w:rPr>
      </w:pPr>
      <w:r w:rsidRPr="0002755E">
        <w:rPr>
          <w:rFonts w:ascii="Arial" w:hAnsi="Arial" w:cs="Arial"/>
          <w:sz w:val="18"/>
          <w:szCs w:val="18"/>
        </w:rPr>
        <w:t>11 – DA ESTIMATIVA E DOTAÇÃO ORÇAMENTÁRIA</w:t>
      </w:r>
    </w:p>
    <w:p w14:paraId="2B63B561" w14:textId="49893056" w:rsidR="0002755E" w:rsidRDefault="0002755E" w:rsidP="005D310C">
      <w:pPr>
        <w:jc w:val="both"/>
        <w:rPr>
          <w:rFonts w:ascii="Arial" w:hAnsi="Arial" w:cs="Arial"/>
          <w:sz w:val="18"/>
          <w:szCs w:val="18"/>
        </w:rPr>
      </w:pPr>
      <w:r w:rsidRPr="0002755E">
        <w:rPr>
          <w:rFonts w:ascii="Arial" w:hAnsi="Arial" w:cs="Arial"/>
          <w:sz w:val="18"/>
          <w:szCs w:val="18"/>
        </w:rPr>
        <w:t>11.1 - O limite máximo de orçamento anual previsto para a realização dos serviços objeto do Contrato de Gestão será no valor de R$ 34.442.647,70 (trinta e quatro milhões, quatrocentos e quarenta e dois mil, seiscentos e quarenta e sete reais e setenta centavos)</w:t>
      </w:r>
      <w:r>
        <w:rPr>
          <w:rFonts w:ascii="Arial" w:hAnsi="Arial" w:cs="Arial"/>
          <w:sz w:val="18"/>
          <w:szCs w:val="18"/>
        </w:rPr>
        <w:t>.</w:t>
      </w:r>
    </w:p>
    <w:p w14:paraId="688B780B" w14:textId="77777777" w:rsidR="0002755E" w:rsidRDefault="0002755E" w:rsidP="005D310C">
      <w:pPr>
        <w:jc w:val="both"/>
        <w:rPr>
          <w:rFonts w:ascii="Arial" w:hAnsi="Arial" w:cs="Arial"/>
          <w:sz w:val="18"/>
          <w:szCs w:val="18"/>
        </w:rPr>
      </w:pPr>
    </w:p>
    <w:p w14:paraId="1BAC8426" w14:textId="77777777" w:rsidR="0002755E" w:rsidRPr="005D310C" w:rsidRDefault="0002755E" w:rsidP="0002755E">
      <w:pPr>
        <w:tabs>
          <w:tab w:val="left" w:pos="3720"/>
        </w:tabs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D310C">
        <w:rPr>
          <w:rFonts w:ascii="Arial" w:hAnsi="Arial" w:cs="Arial"/>
          <w:color w:val="000000" w:themeColor="text1"/>
          <w:sz w:val="18"/>
          <w:szCs w:val="18"/>
        </w:rPr>
        <w:t>Leia-se:</w:t>
      </w:r>
    </w:p>
    <w:p w14:paraId="5F43AEA6" w14:textId="77777777" w:rsidR="0002755E" w:rsidRDefault="0002755E" w:rsidP="0002755E">
      <w:pPr>
        <w:jc w:val="both"/>
        <w:rPr>
          <w:rFonts w:ascii="Arial" w:hAnsi="Arial" w:cs="Arial"/>
          <w:sz w:val="18"/>
          <w:szCs w:val="18"/>
        </w:rPr>
      </w:pPr>
      <w:r w:rsidRPr="0002755E">
        <w:rPr>
          <w:rFonts w:ascii="Arial" w:hAnsi="Arial" w:cs="Arial"/>
          <w:sz w:val="18"/>
          <w:szCs w:val="18"/>
        </w:rPr>
        <w:t>11 – DA ESTIMATIVA E DOTAÇÃO ORÇAMENTÁRIA</w:t>
      </w:r>
    </w:p>
    <w:p w14:paraId="42900DD1" w14:textId="4251C906" w:rsidR="0002755E" w:rsidRDefault="0002755E" w:rsidP="0002755E">
      <w:pPr>
        <w:jc w:val="both"/>
        <w:rPr>
          <w:rFonts w:ascii="Arial" w:hAnsi="Arial" w:cs="Arial"/>
          <w:sz w:val="18"/>
          <w:szCs w:val="18"/>
        </w:rPr>
      </w:pPr>
      <w:r w:rsidRPr="0002755E">
        <w:rPr>
          <w:rFonts w:ascii="Arial" w:hAnsi="Arial" w:cs="Arial"/>
          <w:sz w:val="18"/>
          <w:szCs w:val="18"/>
        </w:rPr>
        <w:t>11.1 - O limite máximo de orçamento previsto para a realização dos serviços objeto do Contrato de Gestão será no valor de R$ 34.442.647,70 (trinta e quatro milhões, quatrocentos e quarenta e dois mil, seiscentos e quarenta e sete reais e setenta centavos)</w:t>
      </w:r>
      <w:r>
        <w:rPr>
          <w:rFonts w:ascii="Arial" w:hAnsi="Arial" w:cs="Arial"/>
          <w:sz w:val="18"/>
          <w:szCs w:val="18"/>
        </w:rPr>
        <w:t>.</w:t>
      </w:r>
    </w:p>
    <w:p w14:paraId="2F103420" w14:textId="77777777" w:rsidR="0002755E" w:rsidRDefault="0002755E" w:rsidP="005D310C">
      <w:pPr>
        <w:jc w:val="both"/>
        <w:rPr>
          <w:rFonts w:ascii="Arial" w:hAnsi="Arial" w:cs="Arial"/>
          <w:sz w:val="18"/>
          <w:szCs w:val="18"/>
        </w:rPr>
      </w:pPr>
    </w:p>
    <w:p w14:paraId="44565516" w14:textId="77777777" w:rsidR="0002755E" w:rsidRPr="005D310C" w:rsidRDefault="0002755E" w:rsidP="005D310C">
      <w:pPr>
        <w:jc w:val="both"/>
        <w:rPr>
          <w:rFonts w:ascii="Arial" w:hAnsi="Arial" w:cs="Arial"/>
          <w:sz w:val="18"/>
          <w:szCs w:val="18"/>
        </w:rPr>
      </w:pPr>
    </w:p>
    <w:p w14:paraId="25BB2758" w14:textId="77777777" w:rsidR="00DE06BE" w:rsidRPr="005D310C" w:rsidRDefault="00DE06BE" w:rsidP="00DE06BE">
      <w:pPr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36C24291" w14:textId="0732BC84" w:rsidR="00DA44B5" w:rsidRPr="005D310C" w:rsidRDefault="00DA44B5" w:rsidP="00DE06BE">
      <w:pPr>
        <w:jc w:val="right"/>
        <w:rPr>
          <w:rFonts w:ascii="Arial" w:hAnsi="Arial" w:cs="Arial"/>
          <w:sz w:val="18"/>
          <w:szCs w:val="18"/>
        </w:rPr>
      </w:pPr>
      <w:r w:rsidRPr="005D310C">
        <w:rPr>
          <w:rFonts w:ascii="Arial" w:hAnsi="Arial" w:cs="Arial"/>
          <w:sz w:val="18"/>
          <w:szCs w:val="18"/>
        </w:rPr>
        <w:t xml:space="preserve">Nova Iguaçu, </w:t>
      </w:r>
      <w:r w:rsidR="005D310C">
        <w:rPr>
          <w:rFonts w:ascii="Arial" w:hAnsi="Arial" w:cs="Arial"/>
          <w:sz w:val="18"/>
          <w:szCs w:val="18"/>
        </w:rPr>
        <w:t>21</w:t>
      </w:r>
      <w:r w:rsidRPr="005D310C">
        <w:rPr>
          <w:rFonts w:ascii="Arial" w:hAnsi="Arial" w:cs="Arial"/>
          <w:sz w:val="18"/>
          <w:szCs w:val="18"/>
        </w:rPr>
        <w:t xml:space="preserve"> de </w:t>
      </w:r>
      <w:r w:rsidR="005D310C">
        <w:rPr>
          <w:rFonts w:ascii="Arial" w:hAnsi="Arial" w:cs="Arial"/>
          <w:sz w:val="18"/>
          <w:szCs w:val="18"/>
        </w:rPr>
        <w:t>Setembro</w:t>
      </w:r>
      <w:r w:rsidRPr="005D310C">
        <w:rPr>
          <w:rFonts w:ascii="Arial" w:hAnsi="Arial" w:cs="Arial"/>
          <w:sz w:val="18"/>
          <w:szCs w:val="18"/>
        </w:rPr>
        <w:t xml:space="preserve"> de 202</w:t>
      </w:r>
      <w:r w:rsidR="00750748" w:rsidRPr="005D310C">
        <w:rPr>
          <w:rFonts w:ascii="Arial" w:hAnsi="Arial" w:cs="Arial"/>
          <w:sz w:val="18"/>
          <w:szCs w:val="18"/>
        </w:rPr>
        <w:t>3</w:t>
      </w:r>
      <w:r w:rsidRPr="005D310C">
        <w:rPr>
          <w:rFonts w:ascii="Arial" w:hAnsi="Arial" w:cs="Arial"/>
          <w:sz w:val="18"/>
          <w:szCs w:val="18"/>
        </w:rPr>
        <w:t xml:space="preserve"> </w:t>
      </w:r>
    </w:p>
    <w:p w14:paraId="558083CD" w14:textId="77777777" w:rsidR="00DA44B5" w:rsidRPr="005D310C" w:rsidRDefault="00DA44B5" w:rsidP="00DE06BE">
      <w:pPr>
        <w:jc w:val="right"/>
        <w:rPr>
          <w:rFonts w:ascii="Arial" w:hAnsi="Arial" w:cs="Arial"/>
          <w:sz w:val="18"/>
          <w:szCs w:val="18"/>
        </w:rPr>
      </w:pPr>
    </w:p>
    <w:p w14:paraId="1DCF9614" w14:textId="77777777" w:rsidR="00F65FB2" w:rsidRPr="005D310C" w:rsidRDefault="00F65FB2" w:rsidP="00DE06BE">
      <w:pPr>
        <w:jc w:val="right"/>
        <w:rPr>
          <w:rFonts w:ascii="Arial" w:hAnsi="Arial" w:cs="Arial"/>
          <w:sz w:val="18"/>
          <w:szCs w:val="18"/>
        </w:rPr>
      </w:pPr>
    </w:p>
    <w:p w14:paraId="48703305" w14:textId="77777777" w:rsidR="00750748" w:rsidRPr="005D310C" w:rsidRDefault="00750748" w:rsidP="00DE06BE">
      <w:pPr>
        <w:widowControl w:val="0"/>
        <w:tabs>
          <w:tab w:val="left" w:pos="2977"/>
        </w:tabs>
        <w:jc w:val="center"/>
        <w:rPr>
          <w:rFonts w:ascii="Arial" w:hAnsi="Arial" w:cs="Arial"/>
          <w:b/>
          <w:sz w:val="18"/>
          <w:szCs w:val="18"/>
        </w:rPr>
      </w:pPr>
      <w:r w:rsidRPr="005D310C">
        <w:rPr>
          <w:rFonts w:ascii="Arial" w:hAnsi="Arial" w:cs="Arial"/>
          <w:b/>
          <w:snapToGrid w:val="0"/>
          <w:sz w:val="18"/>
          <w:szCs w:val="18"/>
        </w:rPr>
        <w:t>LUIZ CARLOS NOBRE CAVALCANTI</w:t>
      </w:r>
    </w:p>
    <w:p w14:paraId="136219D7" w14:textId="77777777" w:rsidR="00750748" w:rsidRPr="005D310C" w:rsidRDefault="00750748" w:rsidP="00DE06BE">
      <w:pPr>
        <w:widowControl w:val="0"/>
        <w:tabs>
          <w:tab w:val="left" w:pos="3402"/>
        </w:tabs>
        <w:jc w:val="center"/>
        <w:rPr>
          <w:rFonts w:ascii="Arial" w:hAnsi="Arial" w:cs="Arial"/>
          <w:sz w:val="18"/>
          <w:szCs w:val="18"/>
        </w:rPr>
      </w:pPr>
      <w:r w:rsidRPr="005D310C">
        <w:rPr>
          <w:rFonts w:ascii="Arial" w:hAnsi="Arial" w:cs="Arial"/>
          <w:sz w:val="18"/>
          <w:szCs w:val="18"/>
        </w:rPr>
        <w:t>Secretário Municipal de Saúde</w:t>
      </w:r>
    </w:p>
    <w:p w14:paraId="08B3E0BE" w14:textId="5A3FCDA2" w:rsidR="00DA44B5" w:rsidRPr="005D310C" w:rsidRDefault="00750748" w:rsidP="005816FC">
      <w:pPr>
        <w:widowControl w:val="0"/>
        <w:tabs>
          <w:tab w:val="left" w:pos="3402"/>
        </w:tabs>
        <w:jc w:val="center"/>
        <w:rPr>
          <w:rFonts w:ascii="Arial" w:eastAsia="MS Mincho" w:hAnsi="Arial" w:cs="Arial"/>
          <w:color w:val="000000"/>
          <w:sz w:val="18"/>
          <w:szCs w:val="18"/>
        </w:rPr>
      </w:pPr>
      <w:r w:rsidRPr="005D310C">
        <w:rPr>
          <w:rFonts w:ascii="Arial" w:hAnsi="Arial" w:cs="Arial"/>
          <w:sz w:val="18"/>
          <w:szCs w:val="18"/>
        </w:rPr>
        <w:t>Mat. PCNI/SEMUS – 60/718.832-9</w:t>
      </w:r>
    </w:p>
    <w:sectPr w:rsidR="00DA44B5" w:rsidRPr="005D310C" w:rsidSect="0055528A">
      <w:headerReference w:type="default" r:id="rId8"/>
      <w:pgSz w:w="11906" w:h="16838"/>
      <w:pgMar w:top="1134" w:right="991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24638" w14:textId="77777777" w:rsidR="008F21F8" w:rsidRDefault="008F21F8" w:rsidP="00E52AF1">
      <w:r>
        <w:separator/>
      </w:r>
    </w:p>
  </w:endnote>
  <w:endnote w:type="continuationSeparator" w:id="0">
    <w:p w14:paraId="2389FD5E" w14:textId="77777777" w:rsidR="008F21F8" w:rsidRDefault="008F21F8" w:rsidP="00E5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01DEB" w14:textId="77777777" w:rsidR="008F21F8" w:rsidRDefault="008F21F8" w:rsidP="00E52AF1">
      <w:r>
        <w:separator/>
      </w:r>
    </w:p>
  </w:footnote>
  <w:footnote w:type="continuationSeparator" w:id="0">
    <w:p w14:paraId="47F477DB" w14:textId="77777777" w:rsidR="008F21F8" w:rsidRDefault="008F21F8" w:rsidP="00E52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C3A6A" w14:textId="77777777" w:rsidR="00750748" w:rsidRPr="00DE60EA" w:rsidRDefault="008F21F8" w:rsidP="00750748">
    <w:pPr>
      <w:pStyle w:val="Rodap"/>
      <w:tabs>
        <w:tab w:val="clear" w:pos="4252"/>
        <w:tab w:val="clear" w:pos="8504"/>
        <w:tab w:val="center" w:pos="4253"/>
        <w:tab w:val="right" w:pos="8505"/>
      </w:tabs>
      <w:jc w:val="center"/>
      <w:rPr>
        <w:rFonts w:ascii="Verdana" w:hAnsi="Verdana" w:cs="Arial"/>
        <w:b/>
      </w:rPr>
    </w:pPr>
    <w:r>
      <w:rPr>
        <w:rFonts w:ascii="Verdana" w:hAnsi="Verdana" w:cs="Arial"/>
        <w:b/>
        <w:noProof/>
      </w:rPr>
      <w:object w:dxaOrig="1440" w:dyaOrig="1440" w14:anchorId="5E5F5B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.25pt;margin-top:-3.7pt;width:46.3pt;height:45.4pt;z-index:251659264" fillcolor="window">
          <v:imagedata r:id="rId1" o:title=""/>
          <w10:wrap type="square" side="right"/>
        </v:shape>
        <o:OLEObject Type="Embed" ProgID="PBrush" ShapeID="_x0000_s2055" DrawAspect="Content" ObjectID="_1756904999" r:id="rId2"/>
      </w:object>
    </w:r>
    <w:r w:rsidR="00750748" w:rsidRPr="00DE60EA">
      <w:rPr>
        <w:rFonts w:ascii="Verdana" w:hAnsi="Verdana" w:cs="Arial"/>
        <w:b/>
      </w:rPr>
      <w:t>ESTADO DO RIO DE JANEIRO</w:t>
    </w:r>
  </w:p>
  <w:p w14:paraId="6DC9C9A0" w14:textId="77777777" w:rsidR="00750748" w:rsidRPr="00DE60EA" w:rsidRDefault="00750748" w:rsidP="00750748">
    <w:pPr>
      <w:pStyle w:val="Rodap"/>
      <w:jc w:val="center"/>
      <w:rPr>
        <w:rFonts w:ascii="Verdana" w:hAnsi="Verdana" w:cs="Arial"/>
        <w:b/>
      </w:rPr>
    </w:pPr>
    <w:r w:rsidRPr="00DE60EA">
      <w:rPr>
        <w:rFonts w:ascii="Verdana" w:hAnsi="Verdana" w:cs="Arial"/>
        <w:b/>
      </w:rPr>
      <w:t>PREFEITURA DA CIDADE DE NOVA IGUAÇU</w:t>
    </w:r>
  </w:p>
  <w:p w14:paraId="7148E626" w14:textId="77777777" w:rsidR="00750748" w:rsidRPr="00DE60EA" w:rsidRDefault="00750748" w:rsidP="00750748">
    <w:pPr>
      <w:pStyle w:val="Rodap"/>
      <w:jc w:val="center"/>
      <w:rPr>
        <w:rFonts w:ascii="Verdana" w:hAnsi="Verdana" w:cs="Arial"/>
        <w:b/>
      </w:rPr>
    </w:pPr>
    <w:r w:rsidRPr="00DE60EA">
      <w:rPr>
        <w:rFonts w:ascii="Verdana" w:hAnsi="Verdana" w:cs="Arial"/>
        <w:b/>
      </w:rPr>
      <w:t>SECRETARIA MUNICIPAL DE SAÚDE</w:t>
    </w:r>
  </w:p>
  <w:p w14:paraId="14B236B8" w14:textId="77777777" w:rsidR="00750748" w:rsidRDefault="00750748" w:rsidP="00750748">
    <w:pPr>
      <w:pStyle w:val="Rodap"/>
      <w:jc w:val="center"/>
      <w:rPr>
        <w:rFonts w:ascii="Arial" w:hAnsi="Arial" w:cs="Arial"/>
        <w:b/>
        <w:strike/>
        <w:sz w:val="16"/>
        <w:szCs w:val="16"/>
        <w:u w:val="thick"/>
      </w:rPr>
    </w:pPr>
  </w:p>
  <w:p w14:paraId="6A0A3692" w14:textId="134BCF60" w:rsidR="00170972" w:rsidRPr="00750748" w:rsidRDefault="00170972" w:rsidP="00750748">
    <w:pPr>
      <w:pStyle w:val="Cabealho"/>
      <w:rPr>
        <w:rFonts w:eastAsiaTheme="major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F74945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18"/>
        <w:szCs w:val="1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Roman"/>
      <w:lvlText w:val="%1)"/>
      <w:lvlJc w:val="left"/>
      <w:pPr>
        <w:tabs>
          <w:tab w:val="num" w:pos="0"/>
        </w:tabs>
        <w:ind w:left="1287" w:hanging="72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 w:cs="Symbol"/>
        <w:sz w:val="18"/>
        <w:szCs w:val="18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000000"/>
        <w:sz w:val="18"/>
        <w:szCs w:val="18"/>
      </w:rPr>
    </w:lvl>
  </w:abstractNum>
  <w:abstractNum w:abstractNumId="6">
    <w:nsid w:val="00000007"/>
    <w:multiLevelType w:val="multilevel"/>
    <w:tmpl w:val="00000007"/>
    <w:name w:val="WW8Num7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7">
    <w:nsid w:val="00000008"/>
    <w:multiLevelType w:val="multilevel"/>
    <w:tmpl w:val="00000008"/>
    <w:name w:val="WW8Num8"/>
    <w:lvl w:ilvl="0">
      <w:start w:val="5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Arial" w:hAnsi="Arial" w:cs="Arial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Arial" w:hAnsi="Arial" w:cs="Arial"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Arial" w:hAnsi="Arial" w:cs="Arial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Arial" w:hAnsi="Arial" w:cs="Arial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Arial" w:hAnsi="Arial" w:cs="Arial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Arial" w:hAnsi="Arial" w:cs="Arial"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Arial" w:hAnsi="Arial" w:cs="Arial"/>
        <w:sz w:val="18"/>
        <w:szCs w:val="18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851"/>
        </w:tabs>
        <w:ind w:left="405" w:hanging="405"/>
      </w:pPr>
      <w:rPr>
        <w:rFonts w:ascii="Arial" w:eastAsia="Arial Unicode MS" w:hAnsi="Arial" w:cs="Arial"/>
        <w:sz w:val="18"/>
        <w:szCs w:val="18"/>
        <w:lang w:val="x-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Symbol"/>
        <w:sz w:val="18"/>
        <w:szCs w:val="18"/>
        <w:lang w:val="x-none"/>
      </w:rPr>
    </w:lvl>
  </w:abstractNum>
  <w:abstractNum w:abstractNumId="10">
    <w:nsid w:val="0000000B"/>
    <w:multiLevelType w:val="multilevel"/>
    <w:tmpl w:val="0000000B"/>
    <w:name w:val="WW8Num11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1">
    <w:nsid w:val="0000000E"/>
    <w:multiLevelType w:val="multilevel"/>
    <w:tmpl w:val="0000000E"/>
    <w:name w:val="WW8Num14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2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ascii="Arial" w:hAnsi="Arial" w:cs="Arial"/>
        <w:sz w:val="18"/>
        <w:szCs w:val="18"/>
        <w:lang w:val="x-none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x-none"/>
      </w:rPr>
    </w:lvl>
  </w:abstractNum>
  <w:abstractNum w:abstractNumId="14">
    <w:nsid w:val="00000012"/>
    <w:multiLevelType w:val="multilevel"/>
    <w:tmpl w:val="00000012"/>
    <w:name w:val="WW8Num18"/>
    <w:lvl w:ilvl="0">
      <w:start w:val="5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5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5"/>
    <w:multiLevelType w:val="multi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4932D31"/>
    <w:multiLevelType w:val="multilevel"/>
    <w:tmpl w:val="E446DD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65B060B"/>
    <w:multiLevelType w:val="hybridMultilevel"/>
    <w:tmpl w:val="499660B0"/>
    <w:lvl w:ilvl="0" w:tplc="53FC6ABC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upperLetter"/>
      <w:lvlText w:val="%2."/>
      <w:lvlJc w:val="left"/>
      <w:pPr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6CD104C"/>
    <w:multiLevelType w:val="multilevel"/>
    <w:tmpl w:val="DF068ACA"/>
    <w:name w:val="WW8Num92"/>
    <w:lvl w:ilvl="0">
      <w:start w:val="7"/>
      <w:numFmt w:val="lowerLetter"/>
      <w:lvlText w:val="%1)"/>
      <w:lvlJc w:val="left"/>
      <w:pPr>
        <w:tabs>
          <w:tab w:val="num" w:pos="851"/>
        </w:tabs>
        <w:ind w:left="405" w:hanging="405"/>
      </w:pPr>
      <w:rPr>
        <w:rFonts w:ascii="Arial" w:eastAsia="Arial Unicode MS" w:hAnsi="Arial" w:cs="Arial" w:hint="default"/>
        <w:sz w:val="19"/>
        <w:szCs w:val="19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>
    <w:nsid w:val="07B97ED5"/>
    <w:multiLevelType w:val="hybridMultilevel"/>
    <w:tmpl w:val="02DC1B70"/>
    <w:lvl w:ilvl="0" w:tplc="04160017">
      <w:start w:val="1"/>
      <w:numFmt w:val="decimal"/>
      <w:suff w:val="nothing"/>
      <w:lvlText w:val="%1."/>
      <w:lvlJc w:val="left"/>
      <w:pPr>
        <w:ind w:left="720" w:hanging="360"/>
      </w:pPr>
    </w:lvl>
    <w:lvl w:ilvl="1" w:tplc="AC7807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8A5627F"/>
    <w:multiLevelType w:val="multilevel"/>
    <w:tmpl w:val="E398C7E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8D742DD"/>
    <w:multiLevelType w:val="hybridMultilevel"/>
    <w:tmpl w:val="C8120B78"/>
    <w:lvl w:ilvl="0" w:tplc="CBEE14D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">
    <w:nsid w:val="0D3F6453"/>
    <w:multiLevelType w:val="hybridMultilevel"/>
    <w:tmpl w:val="0FD497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F9B60B2"/>
    <w:multiLevelType w:val="hybridMultilevel"/>
    <w:tmpl w:val="DC1A8010"/>
    <w:lvl w:ilvl="0" w:tplc="5EC07AB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5936D46"/>
    <w:multiLevelType w:val="hybridMultilevel"/>
    <w:tmpl w:val="BB286DD8"/>
    <w:lvl w:ilvl="0" w:tplc="04160001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18"/>
        <w:szCs w:val="18"/>
      </w:rPr>
    </w:lvl>
    <w:lvl w:ilvl="1" w:tplc="04160003">
      <w:start w:val="1"/>
      <w:numFmt w:val="lowerLetter"/>
      <w:lvlText w:val="%2."/>
      <w:lvlJc w:val="left"/>
      <w:pPr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98E24A0"/>
    <w:multiLevelType w:val="hybridMultilevel"/>
    <w:tmpl w:val="CB10D9C0"/>
    <w:lvl w:ilvl="0" w:tplc="3BD4C4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19"/>
        <w:szCs w:val="19"/>
      </w:rPr>
    </w:lvl>
    <w:lvl w:ilvl="1" w:tplc="93046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92BD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8ABC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EEC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7E40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C6F6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47B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2247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A6266CA"/>
    <w:multiLevelType w:val="hybridMultilevel"/>
    <w:tmpl w:val="9C62E828"/>
    <w:lvl w:ilvl="0" w:tplc="CCBCC706">
      <w:start w:val="1"/>
      <w:numFmt w:val="lowerLetter"/>
      <w:lvlText w:val="%1)"/>
      <w:lvlJc w:val="left"/>
      <w:pPr>
        <w:ind w:left="880" w:hanging="346"/>
      </w:pPr>
      <w:rPr>
        <w:b w:val="0"/>
        <w:spacing w:val="0"/>
        <w:w w:val="100"/>
        <w:lang w:val="en-US" w:eastAsia="en-US" w:bidi="en-US"/>
      </w:rPr>
    </w:lvl>
    <w:lvl w:ilvl="1" w:tplc="05749AE6">
      <w:start w:val="1"/>
      <w:numFmt w:val="lowerRoman"/>
      <w:lvlText w:val="%2."/>
      <w:lvlJc w:val="left"/>
      <w:pPr>
        <w:ind w:left="1293" w:hanging="342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n-US" w:eastAsia="en-US" w:bidi="en-US"/>
      </w:rPr>
    </w:lvl>
    <w:lvl w:ilvl="2" w:tplc="133C47E6">
      <w:numFmt w:val="bullet"/>
      <w:lvlText w:val="•"/>
      <w:lvlJc w:val="left"/>
      <w:pPr>
        <w:ind w:left="2273" w:hanging="342"/>
      </w:pPr>
      <w:rPr>
        <w:lang w:val="en-US" w:eastAsia="en-US" w:bidi="en-US"/>
      </w:rPr>
    </w:lvl>
    <w:lvl w:ilvl="3" w:tplc="C0D09ED4">
      <w:numFmt w:val="bullet"/>
      <w:lvlText w:val="•"/>
      <w:lvlJc w:val="left"/>
      <w:pPr>
        <w:ind w:left="3247" w:hanging="342"/>
      </w:pPr>
      <w:rPr>
        <w:lang w:val="en-US" w:eastAsia="en-US" w:bidi="en-US"/>
      </w:rPr>
    </w:lvl>
    <w:lvl w:ilvl="4" w:tplc="AE2C4406">
      <w:numFmt w:val="bullet"/>
      <w:lvlText w:val="•"/>
      <w:lvlJc w:val="left"/>
      <w:pPr>
        <w:ind w:left="4221" w:hanging="342"/>
      </w:pPr>
      <w:rPr>
        <w:lang w:val="en-US" w:eastAsia="en-US" w:bidi="en-US"/>
      </w:rPr>
    </w:lvl>
    <w:lvl w:ilvl="5" w:tplc="17D6BC58">
      <w:numFmt w:val="bullet"/>
      <w:lvlText w:val="•"/>
      <w:lvlJc w:val="left"/>
      <w:pPr>
        <w:ind w:left="5195" w:hanging="342"/>
      </w:pPr>
      <w:rPr>
        <w:lang w:val="en-US" w:eastAsia="en-US" w:bidi="en-US"/>
      </w:rPr>
    </w:lvl>
    <w:lvl w:ilvl="6" w:tplc="30800DC2">
      <w:numFmt w:val="bullet"/>
      <w:lvlText w:val="•"/>
      <w:lvlJc w:val="left"/>
      <w:pPr>
        <w:ind w:left="6168" w:hanging="342"/>
      </w:pPr>
      <w:rPr>
        <w:lang w:val="en-US" w:eastAsia="en-US" w:bidi="en-US"/>
      </w:rPr>
    </w:lvl>
    <w:lvl w:ilvl="7" w:tplc="1834C070">
      <w:numFmt w:val="bullet"/>
      <w:lvlText w:val="•"/>
      <w:lvlJc w:val="left"/>
      <w:pPr>
        <w:ind w:left="7142" w:hanging="342"/>
      </w:pPr>
      <w:rPr>
        <w:lang w:val="en-US" w:eastAsia="en-US" w:bidi="en-US"/>
      </w:rPr>
    </w:lvl>
    <w:lvl w:ilvl="8" w:tplc="2F04FC9C">
      <w:numFmt w:val="bullet"/>
      <w:lvlText w:val="•"/>
      <w:lvlJc w:val="left"/>
      <w:pPr>
        <w:ind w:left="8116" w:hanging="342"/>
      </w:pPr>
      <w:rPr>
        <w:lang w:val="en-US" w:eastAsia="en-US" w:bidi="en-US"/>
      </w:rPr>
    </w:lvl>
  </w:abstractNum>
  <w:abstractNum w:abstractNumId="28">
    <w:nsid w:val="1AAF5AC7"/>
    <w:multiLevelType w:val="hybridMultilevel"/>
    <w:tmpl w:val="0C9290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C0C3832"/>
    <w:multiLevelType w:val="hybridMultilevel"/>
    <w:tmpl w:val="799CE830"/>
    <w:lvl w:ilvl="0" w:tplc="04160001">
      <w:start w:val="1"/>
      <w:numFmt w:val="decimal"/>
      <w:suff w:val="nothing"/>
      <w:lvlText w:val="%1 - 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A6C251C"/>
    <w:multiLevelType w:val="hybridMultilevel"/>
    <w:tmpl w:val="B480175C"/>
    <w:lvl w:ilvl="0" w:tplc="C4521E7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1635349"/>
    <w:multiLevelType w:val="hybridMultilevel"/>
    <w:tmpl w:val="A9FA8682"/>
    <w:lvl w:ilvl="0" w:tplc="04160005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31D03372"/>
    <w:multiLevelType w:val="hybridMultilevel"/>
    <w:tmpl w:val="749282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82F23FA"/>
    <w:multiLevelType w:val="hybridMultilevel"/>
    <w:tmpl w:val="4B6E2F54"/>
    <w:lvl w:ilvl="0" w:tplc="82AA146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B9A7D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A445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5CEE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30D1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6A24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48CB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70A1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4AFE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B377351"/>
    <w:multiLevelType w:val="hybridMultilevel"/>
    <w:tmpl w:val="799CE830"/>
    <w:lvl w:ilvl="0" w:tplc="7124E0A0">
      <w:start w:val="1"/>
      <w:numFmt w:val="decimal"/>
      <w:suff w:val="nothing"/>
      <w:lvlText w:val="%1 - 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A547272" w:tentative="1">
      <w:start w:val="1"/>
      <w:numFmt w:val="lowerLetter"/>
      <w:lvlText w:val="%2."/>
      <w:lvlJc w:val="left"/>
      <w:pPr>
        <w:ind w:left="1440" w:hanging="360"/>
      </w:pPr>
    </w:lvl>
    <w:lvl w:ilvl="2" w:tplc="07B655EE" w:tentative="1">
      <w:start w:val="1"/>
      <w:numFmt w:val="lowerRoman"/>
      <w:lvlText w:val="%3."/>
      <w:lvlJc w:val="right"/>
      <w:pPr>
        <w:ind w:left="2160" w:hanging="180"/>
      </w:pPr>
    </w:lvl>
    <w:lvl w:ilvl="3" w:tplc="23060E2A" w:tentative="1">
      <w:start w:val="1"/>
      <w:numFmt w:val="decimal"/>
      <w:lvlText w:val="%4."/>
      <w:lvlJc w:val="left"/>
      <w:pPr>
        <w:ind w:left="2880" w:hanging="360"/>
      </w:pPr>
    </w:lvl>
    <w:lvl w:ilvl="4" w:tplc="DA385528" w:tentative="1">
      <w:start w:val="1"/>
      <w:numFmt w:val="lowerLetter"/>
      <w:lvlText w:val="%5."/>
      <w:lvlJc w:val="left"/>
      <w:pPr>
        <w:ind w:left="3600" w:hanging="360"/>
      </w:pPr>
    </w:lvl>
    <w:lvl w:ilvl="5" w:tplc="433E091C" w:tentative="1">
      <w:start w:val="1"/>
      <w:numFmt w:val="lowerRoman"/>
      <w:lvlText w:val="%6."/>
      <w:lvlJc w:val="right"/>
      <w:pPr>
        <w:ind w:left="4320" w:hanging="180"/>
      </w:pPr>
    </w:lvl>
    <w:lvl w:ilvl="6" w:tplc="F1780B5E" w:tentative="1">
      <w:start w:val="1"/>
      <w:numFmt w:val="decimal"/>
      <w:lvlText w:val="%7."/>
      <w:lvlJc w:val="left"/>
      <w:pPr>
        <w:ind w:left="5040" w:hanging="360"/>
      </w:pPr>
    </w:lvl>
    <w:lvl w:ilvl="7" w:tplc="58AC1C5C" w:tentative="1">
      <w:start w:val="1"/>
      <w:numFmt w:val="lowerLetter"/>
      <w:lvlText w:val="%8."/>
      <w:lvlJc w:val="left"/>
      <w:pPr>
        <w:ind w:left="5760" w:hanging="360"/>
      </w:pPr>
    </w:lvl>
    <w:lvl w:ilvl="8" w:tplc="4EAC71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B444F1E"/>
    <w:multiLevelType w:val="hybridMultilevel"/>
    <w:tmpl w:val="AC2A5FDC"/>
    <w:lvl w:ilvl="0" w:tplc="F22C46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7D4E8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18A0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089A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7802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5E7B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644B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20B1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3284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C8B514C"/>
    <w:multiLevelType w:val="hybridMultilevel"/>
    <w:tmpl w:val="87AAF694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D531EA8"/>
    <w:multiLevelType w:val="hybridMultilevel"/>
    <w:tmpl w:val="7A88204C"/>
    <w:lvl w:ilvl="0" w:tplc="04160001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4F1A6EE3"/>
    <w:multiLevelType w:val="hybridMultilevel"/>
    <w:tmpl w:val="74928228"/>
    <w:lvl w:ilvl="0" w:tplc="04160001">
      <w:start w:val="1"/>
      <w:numFmt w:val="lowerLetter"/>
      <w:lvlText w:val="%1)"/>
      <w:lvlJc w:val="left"/>
      <w:pPr>
        <w:ind w:left="720" w:hanging="360"/>
      </w:p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26F3DAB"/>
    <w:multiLevelType w:val="multilevel"/>
    <w:tmpl w:val="5078861C"/>
    <w:styleLink w:val="LFO1"/>
    <w:lvl w:ilvl="0">
      <w:start w:val="1"/>
      <w:numFmt w:val="decimal"/>
      <w:suff w:val="nothing"/>
      <w:lvlText w:val="%1."/>
      <w:lvlJc w:val="left"/>
      <w:pPr>
        <w:ind w:left="284" w:firstLine="76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53F0A8C"/>
    <w:multiLevelType w:val="hybridMultilevel"/>
    <w:tmpl w:val="FAC033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C282451"/>
    <w:multiLevelType w:val="multilevel"/>
    <w:tmpl w:val="A75AA270"/>
    <w:lvl w:ilvl="0">
      <w:start w:val="1"/>
      <w:numFmt w:val="decimal"/>
      <w:pStyle w:val="Titulo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exto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2">
    <w:nsid w:val="5C335671"/>
    <w:multiLevelType w:val="hybridMultilevel"/>
    <w:tmpl w:val="F73A07B8"/>
    <w:lvl w:ilvl="0" w:tplc="BC28D38E">
      <w:start w:val="1"/>
      <w:numFmt w:val="lowerLetter"/>
      <w:lvlText w:val="%1)"/>
      <w:lvlJc w:val="left"/>
      <w:pPr>
        <w:ind w:left="720" w:hanging="360"/>
      </w:pPr>
    </w:lvl>
    <w:lvl w:ilvl="1" w:tplc="6FF21F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24AA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EABA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1CA1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F280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C67C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7292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E07B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FE4069F"/>
    <w:multiLevelType w:val="hybridMultilevel"/>
    <w:tmpl w:val="749600FE"/>
    <w:lvl w:ilvl="0" w:tplc="98EE8FB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79A40FB"/>
    <w:multiLevelType w:val="multilevel"/>
    <w:tmpl w:val="F42A7DDE"/>
    <w:lvl w:ilvl="0">
      <w:start w:val="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68612A2C"/>
    <w:multiLevelType w:val="multilevel"/>
    <w:tmpl w:val="86A6F7DC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Itemdoedit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>
    <w:nsid w:val="6B24113E"/>
    <w:multiLevelType w:val="hybridMultilevel"/>
    <w:tmpl w:val="E98C2FCA"/>
    <w:lvl w:ilvl="0" w:tplc="A9383B06">
      <w:start w:val="1"/>
      <w:numFmt w:val="lowerLetter"/>
      <w:lvlText w:val="%1)"/>
      <w:lvlJc w:val="left"/>
      <w:pPr>
        <w:ind w:left="720" w:hanging="360"/>
      </w:pPr>
    </w:lvl>
    <w:lvl w:ilvl="1" w:tplc="C4521E7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A57E87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E6CD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0A14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44EE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BEB5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EE25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6A31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DF76D52"/>
    <w:multiLevelType w:val="hybridMultilevel"/>
    <w:tmpl w:val="E3E42EB0"/>
    <w:lvl w:ilvl="0" w:tplc="0416000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E614C93"/>
    <w:multiLevelType w:val="hybridMultilevel"/>
    <w:tmpl w:val="C9205F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1AC2D96"/>
    <w:multiLevelType w:val="singleLevel"/>
    <w:tmpl w:val="6C4E69F2"/>
    <w:lvl w:ilvl="0">
      <w:start w:val="1"/>
      <w:numFmt w:val="lowerLetter"/>
      <w:pStyle w:val="alineadeitemdoedital"/>
      <w:lvlText w:val="%1)"/>
      <w:lvlJc w:val="left"/>
      <w:pPr>
        <w:tabs>
          <w:tab w:val="num" w:pos="360"/>
        </w:tabs>
        <w:ind w:left="283" w:hanging="283"/>
      </w:pPr>
    </w:lvl>
  </w:abstractNum>
  <w:abstractNum w:abstractNumId="50">
    <w:nsid w:val="760A260C"/>
    <w:multiLevelType w:val="hybridMultilevel"/>
    <w:tmpl w:val="8F3C6E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9657258"/>
    <w:multiLevelType w:val="multilevel"/>
    <w:tmpl w:val="1952A622"/>
    <w:lvl w:ilvl="0">
      <w:start w:val="1"/>
      <w:numFmt w:val="upperRoman"/>
      <w:pStyle w:val="Ttulo9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9B42F84"/>
    <w:multiLevelType w:val="hybridMultilevel"/>
    <w:tmpl w:val="9744813E"/>
    <w:lvl w:ilvl="0" w:tplc="B9F20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3DAE9BA" w:tentative="1">
      <w:start w:val="1"/>
      <w:numFmt w:val="lowerLetter"/>
      <w:lvlText w:val="%2."/>
      <w:lvlJc w:val="left"/>
      <w:pPr>
        <w:ind w:left="1800" w:hanging="360"/>
      </w:pPr>
    </w:lvl>
    <w:lvl w:ilvl="2" w:tplc="3208C33A" w:tentative="1">
      <w:start w:val="1"/>
      <w:numFmt w:val="lowerRoman"/>
      <w:lvlText w:val="%3."/>
      <w:lvlJc w:val="right"/>
      <w:pPr>
        <w:ind w:left="2520" w:hanging="180"/>
      </w:pPr>
    </w:lvl>
    <w:lvl w:ilvl="3" w:tplc="1624AF7C" w:tentative="1">
      <w:start w:val="1"/>
      <w:numFmt w:val="decimal"/>
      <w:lvlText w:val="%4."/>
      <w:lvlJc w:val="left"/>
      <w:pPr>
        <w:ind w:left="3240" w:hanging="360"/>
      </w:pPr>
    </w:lvl>
    <w:lvl w:ilvl="4" w:tplc="D36C8006" w:tentative="1">
      <w:start w:val="1"/>
      <w:numFmt w:val="lowerLetter"/>
      <w:lvlText w:val="%5."/>
      <w:lvlJc w:val="left"/>
      <w:pPr>
        <w:ind w:left="3960" w:hanging="360"/>
      </w:pPr>
    </w:lvl>
    <w:lvl w:ilvl="5" w:tplc="E6AAA952" w:tentative="1">
      <w:start w:val="1"/>
      <w:numFmt w:val="lowerRoman"/>
      <w:lvlText w:val="%6."/>
      <w:lvlJc w:val="right"/>
      <w:pPr>
        <w:ind w:left="4680" w:hanging="180"/>
      </w:pPr>
    </w:lvl>
    <w:lvl w:ilvl="6" w:tplc="61183272" w:tentative="1">
      <w:start w:val="1"/>
      <w:numFmt w:val="decimal"/>
      <w:lvlText w:val="%7."/>
      <w:lvlJc w:val="left"/>
      <w:pPr>
        <w:ind w:left="5400" w:hanging="360"/>
      </w:pPr>
    </w:lvl>
    <w:lvl w:ilvl="7" w:tplc="CB76029A" w:tentative="1">
      <w:start w:val="1"/>
      <w:numFmt w:val="lowerLetter"/>
      <w:lvlText w:val="%8."/>
      <w:lvlJc w:val="left"/>
      <w:pPr>
        <w:ind w:left="6120" w:hanging="360"/>
      </w:pPr>
    </w:lvl>
    <w:lvl w:ilvl="8" w:tplc="422623D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1"/>
  </w:num>
  <w:num w:numId="2">
    <w:abstractNumId w:val="31"/>
  </w:num>
  <w:num w:numId="3">
    <w:abstractNumId w:val="49"/>
  </w:num>
  <w:num w:numId="4">
    <w:abstractNumId w:val="45"/>
  </w:num>
  <w:num w:numId="5">
    <w:abstractNumId w:val="51"/>
  </w:num>
  <w:num w:numId="6">
    <w:abstractNumId w:val="44"/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8"/>
  </w:num>
  <w:num w:numId="10">
    <w:abstractNumId w:val="39"/>
  </w:num>
  <w:num w:numId="11">
    <w:abstractNumId w:val="52"/>
  </w:num>
  <w:num w:numId="12">
    <w:abstractNumId w:val="18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7"/>
  </w:num>
  <w:num w:numId="15">
    <w:abstractNumId w:val="37"/>
  </w:num>
  <w:num w:numId="16">
    <w:abstractNumId w:val="46"/>
  </w:num>
  <w:num w:numId="17">
    <w:abstractNumId w:val="38"/>
  </w:num>
  <w:num w:numId="18">
    <w:abstractNumId w:val="50"/>
  </w:num>
  <w:num w:numId="19">
    <w:abstractNumId w:val="25"/>
  </w:num>
  <w:num w:numId="20">
    <w:abstractNumId w:val="48"/>
  </w:num>
  <w:num w:numId="21">
    <w:abstractNumId w:val="42"/>
  </w:num>
  <w:num w:numId="22">
    <w:abstractNumId w:val="17"/>
  </w:num>
  <w:num w:numId="23">
    <w:abstractNumId w:val="21"/>
  </w:num>
  <w:num w:numId="24">
    <w:abstractNumId w:val="33"/>
  </w:num>
  <w:num w:numId="25">
    <w:abstractNumId w:val="29"/>
  </w:num>
  <w:num w:numId="26">
    <w:abstractNumId w:val="20"/>
  </w:num>
  <w:num w:numId="27">
    <w:abstractNumId w:val="34"/>
  </w:num>
  <w:num w:numId="28">
    <w:abstractNumId w:val="32"/>
  </w:num>
  <w:num w:numId="29">
    <w:abstractNumId w:val="24"/>
  </w:num>
  <w:num w:numId="30">
    <w:abstractNumId w:val="40"/>
  </w:num>
  <w:num w:numId="31">
    <w:abstractNumId w:val="23"/>
  </w:num>
  <w:num w:numId="32">
    <w:abstractNumId w:val="30"/>
  </w:num>
  <w:num w:numId="33">
    <w:abstractNumId w:val="8"/>
  </w:num>
  <w:num w:numId="34">
    <w:abstractNumId w:val="13"/>
  </w:num>
  <w:num w:numId="35">
    <w:abstractNumId w:val="1"/>
  </w:num>
  <w:num w:numId="36">
    <w:abstractNumId w:val="2"/>
  </w:num>
  <w:num w:numId="37">
    <w:abstractNumId w:val="3"/>
  </w:num>
  <w:num w:numId="38">
    <w:abstractNumId w:val="4"/>
  </w:num>
  <w:num w:numId="39">
    <w:abstractNumId w:val="9"/>
  </w:num>
  <w:num w:numId="40">
    <w:abstractNumId w:val="12"/>
  </w:num>
  <w:num w:numId="41">
    <w:abstractNumId w:val="19"/>
  </w:num>
  <w:num w:numId="42">
    <w:abstractNumId w:val="5"/>
  </w:num>
  <w:num w:numId="43">
    <w:abstractNumId w:val="43"/>
  </w:num>
  <w:num w:numId="44">
    <w:abstractNumId w:val="16"/>
  </w:num>
  <w:num w:numId="45">
    <w:abstractNumId w:val="36"/>
  </w:num>
  <w:num w:numId="46">
    <w:abstractNumId w:val="27"/>
  </w:num>
  <w:num w:numId="47">
    <w:abstractNumId w:val="2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2AF1"/>
    <w:rsid w:val="00001EF5"/>
    <w:rsid w:val="0000369D"/>
    <w:rsid w:val="00003972"/>
    <w:rsid w:val="00003D19"/>
    <w:rsid w:val="000043F7"/>
    <w:rsid w:val="00004A3D"/>
    <w:rsid w:val="00005312"/>
    <w:rsid w:val="00005DF7"/>
    <w:rsid w:val="00006DF5"/>
    <w:rsid w:val="0001021A"/>
    <w:rsid w:val="0001053E"/>
    <w:rsid w:val="00010D15"/>
    <w:rsid w:val="00010F6B"/>
    <w:rsid w:val="00011303"/>
    <w:rsid w:val="00011899"/>
    <w:rsid w:val="00011E06"/>
    <w:rsid w:val="000127FF"/>
    <w:rsid w:val="00020C13"/>
    <w:rsid w:val="00021D1D"/>
    <w:rsid w:val="00022AD5"/>
    <w:rsid w:val="00024217"/>
    <w:rsid w:val="00024812"/>
    <w:rsid w:val="000257EA"/>
    <w:rsid w:val="000267CB"/>
    <w:rsid w:val="00026E69"/>
    <w:rsid w:val="0002755E"/>
    <w:rsid w:val="00027CC7"/>
    <w:rsid w:val="00030133"/>
    <w:rsid w:val="000302D1"/>
    <w:rsid w:val="000310F2"/>
    <w:rsid w:val="000314BE"/>
    <w:rsid w:val="00032359"/>
    <w:rsid w:val="00032F5C"/>
    <w:rsid w:val="000341B3"/>
    <w:rsid w:val="000344D3"/>
    <w:rsid w:val="000374FE"/>
    <w:rsid w:val="00040169"/>
    <w:rsid w:val="0004376B"/>
    <w:rsid w:val="00043DE8"/>
    <w:rsid w:val="0004526C"/>
    <w:rsid w:val="00045323"/>
    <w:rsid w:val="00047E62"/>
    <w:rsid w:val="00050202"/>
    <w:rsid w:val="00050583"/>
    <w:rsid w:val="00050706"/>
    <w:rsid w:val="00051D5D"/>
    <w:rsid w:val="00052155"/>
    <w:rsid w:val="00054B3E"/>
    <w:rsid w:val="000552EC"/>
    <w:rsid w:val="000577CB"/>
    <w:rsid w:val="00060BEE"/>
    <w:rsid w:val="00060D3A"/>
    <w:rsid w:val="0006363B"/>
    <w:rsid w:val="000644D5"/>
    <w:rsid w:val="00065211"/>
    <w:rsid w:val="00067717"/>
    <w:rsid w:val="0006773A"/>
    <w:rsid w:val="000707B2"/>
    <w:rsid w:val="000713E6"/>
    <w:rsid w:val="000718FB"/>
    <w:rsid w:val="0007229E"/>
    <w:rsid w:val="0007287C"/>
    <w:rsid w:val="000731F9"/>
    <w:rsid w:val="0007339F"/>
    <w:rsid w:val="00073D6E"/>
    <w:rsid w:val="000748CA"/>
    <w:rsid w:val="00074A64"/>
    <w:rsid w:val="000764E0"/>
    <w:rsid w:val="0007652E"/>
    <w:rsid w:val="00081058"/>
    <w:rsid w:val="00082933"/>
    <w:rsid w:val="000830CA"/>
    <w:rsid w:val="00084F76"/>
    <w:rsid w:val="00085FA5"/>
    <w:rsid w:val="00087BC2"/>
    <w:rsid w:val="00090C46"/>
    <w:rsid w:val="00091793"/>
    <w:rsid w:val="00092CFE"/>
    <w:rsid w:val="0009327B"/>
    <w:rsid w:val="000932A5"/>
    <w:rsid w:val="000A144E"/>
    <w:rsid w:val="000A28D2"/>
    <w:rsid w:val="000A3CF1"/>
    <w:rsid w:val="000A4AFF"/>
    <w:rsid w:val="000A53E6"/>
    <w:rsid w:val="000A6B58"/>
    <w:rsid w:val="000A6D48"/>
    <w:rsid w:val="000B0449"/>
    <w:rsid w:val="000B32B0"/>
    <w:rsid w:val="000B4C82"/>
    <w:rsid w:val="000B5709"/>
    <w:rsid w:val="000C35E5"/>
    <w:rsid w:val="000C3892"/>
    <w:rsid w:val="000C467B"/>
    <w:rsid w:val="000C5680"/>
    <w:rsid w:val="000C5D19"/>
    <w:rsid w:val="000C6CCC"/>
    <w:rsid w:val="000C709D"/>
    <w:rsid w:val="000D0827"/>
    <w:rsid w:val="000D0A19"/>
    <w:rsid w:val="000D1B34"/>
    <w:rsid w:val="000D4976"/>
    <w:rsid w:val="000D6B3A"/>
    <w:rsid w:val="000D7F3E"/>
    <w:rsid w:val="000E053B"/>
    <w:rsid w:val="000E116F"/>
    <w:rsid w:val="000E1249"/>
    <w:rsid w:val="000E2521"/>
    <w:rsid w:val="000E2E0F"/>
    <w:rsid w:val="000E3284"/>
    <w:rsid w:val="000E5E5D"/>
    <w:rsid w:val="000F1022"/>
    <w:rsid w:val="000F2635"/>
    <w:rsid w:val="000F2D60"/>
    <w:rsid w:val="000F3E1C"/>
    <w:rsid w:val="000F4385"/>
    <w:rsid w:val="000F451D"/>
    <w:rsid w:val="000F4C72"/>
    <w:rsid w:val="000F5EB7"/>
    <w:rsid w:val="000F6FD7"/>
    <w:rsid w:val="00103896"/>
    <w:rsid w:val="00103B63"/>
    <w:rsid w:val="00105126"/>
    <w:rsid w:val="00105DE3"/>
    <w:rsid w:val="001061E8"/>
    <w:rsid w:val="0010662B"/>
    <w:rsid w:val="001110F8"/>
    <w:rsid w:val="00114244"/>
    <w:rsid w:val="00114898"/>
    <w:rsid w:val="00114BDA"/>
    <w:rsid w:val="00115AA8"/>
    <w:rsid w:val="00116231"/>
    <w:rsid w:val="00117FCA"/>
    <w:rsid w:val="00120F02"/>
    <w:rsid w:val="00123E88"/>
    <w:rsid w:val="001272E7"/>
    <w:rsid w:val="00127599"/>
    <w:rsid w:val="001276E1"/>
    <w:rsid w:val="00127ACF"/>
    <w:rsid w:val="00127B15"/>
    <w:rsid w:val="00127CFB"/>
    <w:rsid w:val="0013182C"/>
    <w:rsid w:val="001323F8"/>
    <w:rsid w:val="001353AB"/>
    <w:rsid w:val="00140A85"/>
    <w:rsid w:val="0014330E"/>
    <w:rsid w:val="00143EF5"/>
    <w:rsid w:val="001443D3"/>
    <w:rsid w:val="001448C1"/>
    <w:rsid w:val="00144970"/>
    <w:rsid w:val="001468A7"/>
    <w:rsid w:val="00146E60"/>
    <w:rsid w:val="00146F98"/>
    <w:rsid w:val="00147461"/>
    <w:rsid w:val="001503A0"/>
    <w:rsid w:val="001513D8"/>
    <w:rsid w:val="00151A4A"/>
    <w:rsid w:val="00151C4E"/>
    <w:rsid w:val="00151EB4"/>
    <w:rsid w:val="00152D62"/>
    <w:rsid w:val="00153D24"/>
    <w:rsid w:val="001547D8"/>
    <w:rsid w:val="00155053"/>
    <w:rsid w:val="001601D9"/>
    <w:rsid w:val="00161804"/>
    <w:rsid w:val="0016180F"/>
    <w:rsid w:val="00161AEF"/>
    <w:rsid w:val="00162554"/>
    <w:rsid w:val="0016339F"/>
    <w:rsid w:val="0016467B"/>
    <w:rsid w:val="001653F4"/>
    <w:rsid w:val="0016778C"/>
    <w:rsid w:val="00170972"/>
    <w:rsid w:val="00170AEE"/>
    <w:rsid w:val="0017103D"/>
    <w:rsid w:val="00173C74"/>
    <w:rsid w:val="00174FD9"/>
    <w:rsid w:val="001755F2"/>
    <w:rsid w:val="00176C15"/>
    <w:rsid w:val="001818F2"/>
    <w:rsid w:val="0018206A"/>
    <w:rsid w:val="00182775"/>
    <w:rsid w:val="0018460F"/>
    <w:rsid w:val="001848D6"/>
    <w:rsid w:val="00186624"/>
    <w:rsid w:val="00190400"/>
    <w:rsid w:val="00190D4A"/>
    <w:rsid w:val="00191DE9"/>
    <w:rsid w:val="00192585"/>
    <w:rsid w:val="00193136"/>
    <w:rsid w:val="001A0599"/>
    <w:rsid w:val="001A0FE2"/>
    <w:rsid w:val="001A1678"/>
    <w:rsid w:val="001A2618"/>
    <w:rsid w:val="001A5013"/>
    <w:rsid w:val="001A64E3"/>
    <w:rsid w:val="001A6DEF"/>
    <w:rsid w:val="001B0F47"/>
    <w:rsid w:val="001B1939"/>
    <w:rsid w:val="001B29C5"/>
    <w:rsid w:val="001B444B"/>
    <w:rsid w:val="001B5C51"/>
    <w:rsid w:val="001B5D69"/>
    <w:rsid w:val="001B740E"/>
    <w:rsid w:val="001B75AC"/>
    <w:rsid w:val="001B78B7"/>
    <w:rsid w:val="001C0A16"/>
    <w:rsid w:val="001C0E50"/>
    <w:rsid w:val="001C104C"/>
    <w:rsid w:val="001C313F"/>
    <w:rsid w:val="001C49C9"/>
    <w:rsid w:val="001C577E"/>
    <w:rsid w:val="001C6FDD"/>
    <w:rsid w:val="001D3584"/>
    <w:rsid w:val="001D3E6D"/>
    <w:rsid w:val="001D4972"/>
    <w:rsid w:val="001D622F"/>
    <w:rsid w:val="001E020B"/>
    <w:rsid w:val="001E06C6"/>
    <w:rsid w:val="001E0D49"/>
    <w:rsid w:val="001E20D1"/>
    <w:rsid w:val="001E4513"/>
    <w:rsid w:val="001E48BB"/>
    <w:rsid w:val="001E554A"/>
    <w:rsid w:val="001E55C4"/>
    <w:rsid w:val="001E687F"/>
    <w:rsid w:val="001E692F"/>
    <w:rsid w:val="001E6B4F"/>
    <w:rsid w:val="001F017A"/>
    <w:rsid w:val="001F048F"/>
    <w:rsid w:val="001F272F"/>
    <w:rsid w:val="001F5566"/>
    <w:rsid w:val="001F5A2C"/>
    <w:rsid w:val="001F673A"/>
    <w:rsid w:val="001F6BFF"/>
    <w:rsid w:val="001F77FF"/>
    <w:rsid w:val="00200397"/>
    <w:rsid w:val="00200C3B"/>
    <w:rsid w:val="00202063"/>
    <w:rsid w:val="00202A3A"/>
    <w:rsid w:val="00203CF0"/>
    <w:rsid w:val="00204576"/>
    <w:rsid w:val="00205326"/>
    <w:rsid w:val="002056E8"/>
    <w:rsid w:val="002061E1"/>
    <w:rsid w:val="00210A56"/>
    <w:rsid w:val="00210A92"/>
    <w:rsid w:val="0021356E"/>
    <w:rsid w:val="00213810"/>
    <w:rsid w:val="00213C04"/>
    <w:rsid w:val="00217DC5"/>
    <w:rsid w:val="0022084D"/>
    <w:rsid w:val="00222E0D"/>
    <w:rsid w:val="00224BCE"/>
    <w:rsid w:val="00224C1B"/>
    <w:rsid w:val="00225859"/>
    <w:rsid w:val="00226364"/>
    <w:rsid w:val="00226680"/>
    <w:rsid w:val="00231110"/>
    <w:rsid w:val="00231150"/>
    <w:rsid w:val="00233491"/>
    <w:rsid w:val="00234227"/>
    <w:rsid w:val="002345FC"/>
    <w:rsid w:val="002351E5"/>
    <w:rsid w:val="00236E93"/>
    <w:rsid w:val="00237D43"/>
    <w:rsid w:val="00240758"/>
    <w:rsid w:val="0024229F"/>
    <w:rsid w:val="0024247F"/>
    <w:rsid w:val="002439BE"/>
    <w:rsid w:val="00243E22"/>
    <w:rsid w:val="00244B69"/>
    <w:rsid w:val="00245B55"/>
    <w:rsid w:val="002467E4"/>
    <w:rsid w:val="002479DB"/>
    <w:rsid w:val="00251AF8"/>
    <w:rsid w:val="0025277E"/>
    <w:rsid w:val="00252C9C"/>
    <w:rsid w:val="002559B1"/>
    <w:rsid w:val="002562B8"/>
    <w:rsid w:val="00257183"/>
    <w:rsid w:val="00260193"/>
    <w:rsid w:val="00262E35"/>
    <w:rsid w:val="0026556E"/>
    <w:rsid w:val="00267AB7"/>
    <w:rsid w:val="00271622"/>
    <w:rsid w:val="00272482"/>
    <w:rsid w:val="0027321F"/>
    <w:rsid w:val="0027324A"/>
    <w:rsid w:val="00273AFB"/>
    <w:rsid w:val="002741F1"/>
    <w:rsid w:val="0027563D"/>
    <w:rsid w:val="00275A3A"/>
    <w:rsid w:val="00275CF6"/>
    <w:rsid w:val="0028110A"/>
    <w:rsid w:val="00281FEB"/>
    <w:rsid w:val="002820F1"/>
    <w:rsid w:val="00283579"/>
    <w:rsid w:val="002859EE"/>
    <w:rsid w:val="0029049A"/>
    <w:rsid w:val="002910D3"/>
    <w:rsid w:val="002921C5"/>
    <w:rsid w:val="002925E4"/>
    <w:rsid w:val="002929E6"/>
    <w:rsid w:val="00293F36"/>
    <w:rsid w:val="0029522E"/>
    <w:rsid w:val="00296433"/>
    <w:rsid w:val="00296878"/>
    <w:rsid w:val="002A0808"/>
    <w:rsid w:val="002A0DD2"/>
    <w:rsid w:val="002A2270"/>
    <w:rsid w:val="002A4663"/>
    <w:rsid w:val="002A4A65"/>
    <w:rsid w:val="002A68F0"/>
    <w:rsid w:val="002A716A"/>
    <w:rsid w:val="002A7F3F"/>
    <w:rsid w:val="002B0094"/>
    <w:rsid w:val="002B10CB"/>
    <w:rsid w:val="002B1913"/>
    <w:rsid w:val="002B3A8D"/>
    <w:rsid w:val="002B6922"/>
    <w:rsid w:val="002C0FD7"/>
    <w:rsid w:val="002C1FD2"/>
    <w:rsid w:val="002C3465"/>
    <w:rsid w:val="002C3C3D"/>
    <w:rsid w:val="002C4551"/>
    <w:rsid w:val="002C51F2"/>
    <w:rsid w:val="002C5F09"/>
    <w:rsid w:val="002D02C7"/>
    <w:rsid w:val="002D17E8"/>
    <w:rsid w:val="002D1C6E"/>
    <w:rsid w:val="002D62B0"/>
    <w:rsid w:val="002D73C6"/>
    <w:rsid w:val="002E16BB"/>
    <w:rsid w:val="002E19F6"/>
    <w:rsid w:val="002E1AB2"/>
    <w:rsid w:val="002E241A"/>
    <w:rsid w:val="002E464B"/>
    <w:rsid w:val="002E4D7D"/>
    <w:rsid w:val="002E5FDC"/>
    <w:rsid w:val="002E64A6"/>
    <w:rsid w:val="002E7AAF"/>
    <w:rsid w:val="002E7BA0"/>
    <w:rsid w:val="002F1FF9"/>
    <w:rsid w:val="002F2C61"/>
    <w:rsid w:val="002F3286"/>
    <w:rsid w:val="002F38A5"/>
    <w:rsid w:val="002F3907"/>
    <w:rsid w:val="002F45FD"/>
    <w:rsid w:val="002F4774"/>
    <w:rsid w:val="002F4B80"/>
    <w:rsid w:val="002F51DA"/>
    <w:rsid w:val="002F6281"/>
    <w:rsid w:val="002F653E"/>
    <w:rsid w:val="002F6D0A"/>
    <w:rsid w:val="00300007"/>
    <w:rsid w:val="00303883"/>
    <w:rsid w:val="0030538E"/>
    <w:rsid w:val="003058B4"/>
    <w:rsid w:val="00306154"/>
    <w:rsid w:val="00306F82"/>
    <w:rsid w:val="003070FC"/>
    <w:rsid w:val="003075A8"/>
    <w:rsid w:val="00311894"/>
    <w:rsid w:val="003124DC"/>
    <w:rsid w:val="003167DC"/>
    <w:rsid w:val="00316CC8"/>
    <w:rsid w:val="0031729D"/>
    <w:rsid w:val="003177B9"/>
    <w:rsid w:val="00317860"/>
    <w:rsid w:val="00321362"/>
    <w:rsid w:val="00321B98"/>
    <w:rsid w:val="00321C5E"/>
    <w:rsid w:val="00322D27"/>
    <w:rsid w:val="003303E2"/>
    <w:rsid w:val="00331772"/>
    <w:rsid w:val="00331D36"/>
    <w:rsid w:val="00332093"/>
    <w:rsid w:val="00334A7E"/>
    <w:rsid w:val="00335B0D"/>
    <w:rsid w:val="00335FD5"/>
    <w:rsid w:val="00336E5B"/>
    <w:rsid w:val="00342D74"/>
    <w:rsid w:val="0034426E"/>
    <w:rsid w:val="00345627"/>
    <w:rsid w:val="00346EAD"/>
    <w:rsid w:val="0034735E"/>
    <w:rsid w:val="0034746B"/>
    <w:rsid w:val="00347ADC"/>
    <w:rsid w:val="00351908"/>
    <w:rsid w:val="00351FB6"/>
    <w:rsid w:val="003531BC"/>
    <w:rsid w:val="00353204"/>
    <w:rsid w:val="0035493C"/>
    <w:rsid w:val="003574FF"/>
    <w:rsid w:val="00357CC0"/>
    <w:rsid w:val="003637EB"/>
    <w:rsid w:val="00366D1B"/>
    <w:rsid w:val="003710EE"/>
    <w:rsid w:val="00374F93"/>
    <w:rsid w:val="003757AF"/>
    <w:rsid w:val="00375F0A"/>
    <w:rsid w:val="003800CD"/>
    <w:rsid w:val="003801A6"/>
    <w:rsid w:val="0038023D"/>
    <w:rsid w:val="003802CF"/>
    <w:rsid w:val="00380D5D"/>
    <w:rsid w:val="00381148"/>
    <w:rsid w:val="003818DC"/>
    <w:rsid w:val="0038203C"/>
    <w:rsid w:val="003820E1"/>
    <w:rsid w:val="00385D6A"/>
    <w:rsid w:val="00386829"/>
    <w:rsid w:val="0039049C"/>
    <w:rsid w:val="00390823"/>
    <w:rsid w:val="00392039"/>
    <w:rsid w:val="00392EDB"/>
    <w:rsid w:val="00393F2E"/>
    <w:rsid w:val="003954FC"/>
    <w:rsid w:val="003A0DBB"/>
    <w:rsid w:val="003A1969"/>
    <w:rsid w:val="003A1BF8"/>
    <w:rsid w:val="003A2409"/>
    <w:rsid w:val="003A370B"/>
    <w:rsid w:val="003A3945"/>
    <w:rsid w:val="003A3D8E"/>
    <w:rsid w:val="003A44DA"/>
    <w:rsid w:val="003A4871"/>
    <w:rsid w:val="003A4998"/>
    <w:rsid w:val="003A5028"/>
    <w:rsid w:val="003A53E9"/>
    <w:rsid w:val="003B02AD"/>
    <w:rsid w:val="003B1E25"/>
    <w:rsid w:val="003B3853"/>
    <w:rsid w:val="003B6C08"/>
    <w:rsid w:val="003B7D07"/>
    <w:rsid w:val="003C04E2"/>
    <w:rsid w:val="003C0BAC"/>
    <w:rsid w:val="003C1ADA"/>
    <w:rsid w:val="003C5C0A"/>
    <w:rsid w:val="003C6A53"/>
    <w:rsid w:val="003C722B"/>
    <w:rsid w:val="003D03B0"/>
    <w:rsid w:val="003D1114"/>
    <w:rsid w:val="003D1A41"/>
    <w:rsid w:val="003D3E14"/>
    <w:rsid w:val="003D3E8E"/>
    <w:rsid w:val="003D4CC2"/>
    <w:rsid w:val="003D4DED"/>
    <w:rsid w:val="003D70C9"/>
    <w:rsid w:val="003D7CD3"/>
    <w:rsid w:val="003E157B"/>
    <w:rsid w:val="003E1814"/>
    <w:rsid w:val="003E2357"/>
    <w:rsid w:val="003E5063"/>
    <w:rsid w:val="003E5FDB"/>
    <w:rsid w:val="003E767F"/>
    <w:rsid w:val="003F0F7D"/>
    <w:rsid w:val="003F1006"/>
    <w:rsid w:val="003F2F5B"/>
    <w:rsid w:val="003F3319"/>
    <w:rsid w:val="003F45B4"/>
    <w:rsid w:val="003F5EF0"/>
    <w:rsid w:val="003F61C2"/>
    <w:rsid w:val="003F6274"/>
    <w:rsid w:val="00400F54"/>
    <w:rsid w:val="00401035"/>
    <w:rsid w:val="004017CE"/>
    <w:rsid w:val="0040292B"/>
    <w:rsid w:val="0040326A"/>
    <w:rsid w:val="00403574"/>
    <w:rsid w:val="00403747"/>
    <w:rsid w:val="00403DCF"/>
    <w:rsid w:val="004041FC"/>
    <w:rsid w:val="00405269"/>
    <w:rsid w:val="0040589B"/>
    <w:rsid w:val="00407CCA"/>
    <w:rsid w:val="00410B51"/>
    <w:rsid w:val="00410B6E"/>
    <w:rsid w:val="00412F24"/>
    <w:rsid w:val="004142DD"/>
    <w:rsid w:val="00415A80"/>
    <w:rsid w:val="004162A4"/>
    <w:rsid w:val="004169A2"/>
    <w:rsid w:val="00417808"/>
    <w:rsid w:val="00421064"/>
    <w:rsid w:val="00421C28"/>
    <w:rsid w:val="00422C2C"/>
    <w:rsid w:val="0042316D"/>
    <w:rsid w:val="00423B69"/>
    <w:rsid w:val="00423E60"/>
    <w:rsid w:val="004251BC"/>
    <w:rsid w:val="00426B99"/>
    <w:rsid w:val="00431EF7"/>
    <w:rsid w:val="004320A8"/>
    <w:rsid w:val="00432525"/>
    <w:rsid w:val="00432A48"/>
    <w:rsid w:val="00432C4B"/>
    <w:rsid w:val="00433040"/>
    <w:rsid w:val="004337CA"/>
    <w:rsid w:val="004344C9"/>
    <w:rsid w:val="0043511B"/>
    <w:rsid w:val="00435226"/>
    <w:rsid w:val="00435571"/>
    <w:rsid w:val="004355A6"/>
    <w:rsid w:val="00435A19"/>
    <w:rsid w:val="004373D3"/>
    <w:rsid w:val="004403F4"/>
    <w:rsid w:val="004411A1"/>
    <w:rsid w:val="00442821"/>
    <w:rsid w:val="0044362A"/>
    <w:rsid w:val="004438D8"/>
    <w:rsid w:val="00443BB1"/>
    <w:rsid w:val="00443D3F"/>
    <w:rsid w:val="00446545"/>
    <w:rsid w:val="00446FCA"/>
    <w:rsid w:val="0044731D"/>
    <w:rsid w:val="0045017C"/>
    <w:rsid w:val="0045046A"/>
    <w:rsid w:val="004519CE"/>
    <w:rsid w:val="00452E53"/>
    <w:rsid w:val="00455221"/>
    <w:rsid w:val="004557C6"/>
    <w:rsid w:val="0045684D"/>
    <w:rsid w:val="00456CB5"/>
    <w:rsid w:val="0045741E"/>
    <w:rsid w:val="004601F5"/>
    <w:rsid w:val="0046207B"/>
    <w:rsid w:val="004624C8"/>
    <w:rsid w:val="00466B93"/>
    <w:rsid w:val="004678A4"/>
    <w:rsid w:val="00467F86"/>
    <w:rsid w:val="004708F7"/>
    <w:rsid w:val="00470EF0"/>
    <w:rsid w:val="00472A87"/>
    <w:rsid w:val="0047561A"/>
    <w:rsid w:val="004777EE"/>
    <w:rsid w:val="004809B6"/>
    <w:rsid w:val="00481E6E"/>
    <w:rsid w:val="004828B3"/>
    <w:rsid w:val="00483E0E"/>
    <w:rsid w:val="004841D3"/>
    <w:rsid w:val="00484A2C"/>
    <w:rsid w:val="00484F96"/>
    <w:rsid w:val="004875C7"/>
    <w:rsid w:val="004875CD"/>
    <w:rsid w:val="004923CD"/>
    <w:rsid w:val="004928D6"/>
    <w:rsid w:val="00492B8A"/>
    <w:rsid w:val="0049462E"/>
    <w:rsid w:val="00494A52"/>
    <w:rsid w:val="0049582F"/>
    <w:rsid w:val="00495CB1"/>
    <w:rsid w:val="004963E7"/>
    <w:rsid w:val="004A1C01"/>
    <w:rsid w:val="004A526C"/>
    <w:rsid w:val="004A5682"/>
    <w:rsid w:val="004A5D23"/>
    <w:rsid w:val="004A5E35"/>
    <w:rsid w:val="004A5ED1"/>
    <w:rsid w:val="004A628D"/>
    <w:rsid w:val="004A72F0"/>
    <w:rsid w:val="004B062B"/>
    <w:rsid w:val="004B0A06"/>
    <w:rsid w:val="004B0C1E"/>
    <w:rsid w:val="004B0C26"/>
    <w:rsid w:val="004B5DE3"/>
    <w:rsid w:val="004C239B"/>
    <w:rsid w:val="004C2F87"/>
    <w:rsid w:val="004C4BA1"/>
    <w:rsid w:val="004C510B"/>
    <w:rsid w:val="004C5301"/>
    <w:rsid w:val="004C5C4C"/>
    <w:rsid w:val="004C64E4"/>
    <w:rsid w:val="004C7B36"/>
    <w:rsid w:val="004D0449"/>
    <w:rsid w:val="004D13A5"/>
    <w:rsid w:val="004D1DDF"/>
    <w:rsid w:val="004D2855"/>
    <w:rsid w:val="004D47F5"/>
    <w:rsid w:val="004D7DD4"/>
    <w:rsid w:val="004E05D9"/>
    <w:rsid w:val="004E0D63"/>
    <w:rsid w:val="004E2245"/>
    <w:rsid w:val="004E39F3"/>
    <w:rsid w:val="004E4893"/>
    <w:rsid w:val="004E4AD9"/>
    <w:rsid w:val="004E4B0B"/>
    <w:rsid w:val="004F0B8A"/>
    <w:rsid w:val="004F14EB"/>
    <w:rsid w:val="004F1613"/>
    <w:rsid w:val="004F2109"/>
    <w:rsid w:val="004F56E0"/>
    <w:rsid w:val="004F5C41"/>
    <w:rsid w:val="004F607C"/>
    <w:rsid w:val="004F6B2E"/>
    <w:rsid w:val="00500F7D"/>
    <w:rsid w:val="005018C7"/>
    <w:rsid w:val="00504B75"/>
    <w:rsid w:val="0050537A"/>
    <w:rsid w:val="0050607E"/>
    <w:rsid w:val="005064F1"/>
    <w:rsid w:val="005071E8"/>
    <w:rsid w:val="0051080F"/>
    <w:rsid w:val="00511CCB"/>
    <w:rsid w:val="00511D1B"/>
    <w:rsid w:val="00512C35"/>
    <w:rsid w:val="00512E0C"/>
    <w:rsid w:val="00514458"/>
    <w:rsid w:val="0051456E"/>
    <w:rsid w:val="00514B1B"/>
    <w:rsid w:val="00515CCB"/>
    <w:rsid w:val="00516711"/>
    <w:rsid w:val="00520294"/>
    <w:rsid w:val="00521521"/>
    <w:rsid w:val="00521793"/>
    <w:rsid w:val="00522A64"/>
    <w:rsid w:val="00523B68"/>
    <w:rsid w:val="005243B9"/>
    <w:rsid w:val="00525298"/>
    <w:rsid w:val="00525636"/>
    <w:rsid w:val="0052633C"/>
    <w:rsid w:val="00530250"/>
    <w:rsid w:val="00530ABC"/>
    <w:rsid w:val="005321CC"/>
    <w:rsid w:val="0053281B"/>
    <w:rsid w:val="0053355B"/>
    <w:rsid w:val="00533714"/>
    <w:rsid w:val="00534147"/>
    <w:rsid w:val="00534CB8"/>
    <w:rsid w:val="005350D1"/>
    <w:rsid w:val="00535AE4"/>
    <w:rsid w:val="00536033"/>
    <w:rsid w:val="00536CB3"/>
    <w:rsid w:val="00540059"/>
    <w:rsid w:val="005401BF"/>
    <w:rsid w:val="005420C0"/>
    <w:rsid w:val="0054270A"/>
    <w:rsid w:val="0054286C"/>
    <w:rsid w:val="0054395C"/>
    <w:rsid w:val="00543BB0"/>
    <w:rsid w:val="00544401"/>
    <w:rsid w:val="00544511"/>
    <w:rsid w:val="00546929"/>
    <w:rsid w:val="00546E27"/>
    <w:rsid w:val="0055025C"/>
    <w:rsid w:val="0055090E"/>
    <w:rsid w:val="00550C4E"/>
    <w:rsid w:val="0055256A"/>
    <w:rsid w:val="00554FA2"/>
    <w:rsid w:val="0055528A"/>
    <w:rsid w:val="00557EA9"/>
    <w:rsid w:val="00561AA2"/>
    <w:rsid w:val="00561BF6"/>
    <w:rsid w:val="0056372C"/>
    <w:rsid w:val="0056451B"/>
    <w:rsid w:val="00564A24"/>
    <w:rsid w:val="00564DCD"/>
    <w:rsid w:val="00566B4D"/>
    <w:rsid w:val="00567B06"/>
    <w:rsid w:val="00571CEE"/>
    <w:rsid w:val="005730DC"/>
    <w:rsid w:val="005766CA"/>
    <w:rsid w:val="005803FA"/>
    <w:rsid w:val="00580802"/>
    <w:rsid w:val="005816FC"/>
    <w:rsid w:val="0058198E"/>
    <w:rsid w:val="0058535D"/>
    <w:rsid w:val="00585773"/>
    <w:rsid w:val="0058740F"/>
    <w:rsid w:val="00587E6E"/>
    <w:rsid w:val="00587FB8"/>
    <w:rsid w:val="00590593"/>
    <w:rsid w:val="005909F5"/>
    <w:rsid w:val="00595790"/>
    <w:rsid w:val="00595E06"/>
    <w:rsid w:val="005975F7"/>
    <w:rsid w:val="005A01CB"/>
    <w:rsid w:val="005A0B43"/>
    <w:rsid w:val="005A52FC"/>
    <w:rsid w:val="005A5AB6"/>
    <w:rsid w:val="005A67F0"/>
    <w:rsid w:val="005A6E40"/>
    <w:rsid w:val="005A731A"/>
    <w:rsid w:val="005A7B14"/>
    <w:rsid w:val="005B0D1A"/>
    <w:rsid w:val="005B0DDA"/>
    <w:rsid w:val="005B39A3"/>
    <w:rsid w:val="005B40F6"/>
    <w:rsid w:val="005B453A"/>
    <w:rsid w:val="005B4944"/>
    <w:rsid w:val="005B5138"/>
    <w:rsid w:val="005B6525"/>
    <w:rsid w:val="005B73F2"/>
    <w:rsid w:val="005C12DC"/>
    <w:rsid w:val="005C1C13"/>
    <w:rsid w:val="005C4FEE"/>
    <w:rsid w:val="005C69D2"/>
    <w:rsid w:val="005C6D07"/>
    <w:rsid w:val="005C729C"/>
    <w:rsid w:val="005C7677"/>
    <w:rsid w:val="005D05C7"/>
    <w:rsid w:val="005D090C"/>
    <w:rsid w:val="005D1688"/>
    <w:rsid w:val="005D2920"/>
    <w:rsid w:val="005D2B65"/>
    <w:rsid w:val="005D2C83"/>
    <w:rsid w:val="005D2F4E"/>
    <w:rsid w:val="005D310C"/>
    <w:rsid w:val="005D3C8F"/>
    <w:rsid w:val="005E01BC"/>
    <w:rsid w:val="005E0510"/>
    <w:rsid w:val="005E3C02"/>
    <w:rsid w:val="005E4366"/>
    <w:rsid w:val="005E557E"/>
    <w:rsid w:val="005E5C9B"/>
    <w:rsid w:val="005E60CE"/>
    <w:rsid w:val="005E69F2"/>
    <w:rsid w:val="005E70FD"/>
    <w:rsid w:val="005F3E46"/>
    <w:rsid w:val="005F4BF4"/>
    <w:rsid w:val="005F659A"/>
    <w:rsid w:val="005F6ECC"/>
    <w:rsid w:val="005F7B02"/>
    <w:rsid w:val="00600369"/>
    <w:rsid w:val="00600457"/>
    <w:rsid w:val="00603A93"/>
    <w:rsid w:val="006040A4"/>
    <w:rsid w:val="006051F3"/>
    <w:rsid w:val="00605488"/>
    <w:rsid w:val="006066D8"/>
    <w:rsid w:val="006077E4"/>
    <w:rsid w:val="00607F0F"/>
    <w:rsid w:val="006134C5"/>
    <w:rsid w:val="006135E7"/>
    <w:rsid w:val="006136C3"/>
    <w:rsid w:val="00614609"/>
    <w:rsid w:val="00614C18"/>
    <w:rsid w:val="00614CAD"/>
    <w:rsid w:val="006152F2"/>
    <w:rsid w:val="00616FD2"/>
    <w:rsid w:val="00617C2A"/>
    <w:rsid w:val="006242E9"/>
    <w:rsid w:val="0062572B"/>
    <w:rsid w:val="006258CB"/>
    <w:rsid w:val="00630588"/>
    <w:rsid w:val="00630EAF"/>
    <w:rsid w:val="00633261"/>
    <w:rsid w:val="00634528"/>
    <w:rsid w:val="00634E70"/>
    <w:rsid w:val="0063505E"/>
    <w:rsid w:val="00635078"/>
    <w:rsid w:val="00635301"/>
    <w:rsid w:val="00635E56"/>
    <w:rsid w:val="0063615C"/>
    <w:rsid w:val="00636F26"/>
    <w:rsid w:val="00637F2E"/>
    <w:rsid w:val="006401B3"/>
    <w:rsid w:val="00640300"/>
    <w:rsid w:val="00640E43"/>
    <w:rsid w:val="00641388"/>
    <w:rsid w:val="00641E8E"/>
    <w:rsid w:val="00642D46"/>
    <w:rsid w:val="006441BB"/>
    <w:rsid w:val="006447E9"/>
    <w:rsid w:val="00646A2C"/>
    <w:rsid w:val="0064709B"/>
    <w:rsid w:val="00650B96"/>
    <w:rsid w:val="00650F0D"/>
    <w:rsid w:val="006550E8"/>
    <w:rsid w:val="00657171"/>
    <w:rsid w:val="00660C6F"/>
    <w:rsid w:val="00660F6D"/>
    <w:rsid w:val="00662460"/>
    <w:rsid w:val="00663065"/>
    <w:rsid w:val="00664A99"/>
    <w:rsid w:val="00665DFF"/>
    <w:rsid w:val="00667D28"/>
    <w:rsid w:val="006721A7"/>
    <w:rsid w:val="00672FBD"/>
    <w:rsid w:val="00673CB0"/>
    <w:rsid w:val="00674543"/>
    <w:rsid w:val="0067492B"/>
    <w:rsid w:val="006767C5"/>
    <w:rsid w:val="006768A5"/>
    <w:rsid w:val="006772A6"/>
    <w:rsid w:val="00677E07"/>
    <w:rsid w:val="00677F45"/>
    <w:rsid w:val="00680305"/>
    <w:rsid w:val="00680AFF"/>
    <w:rsid w:val="00682D3B"/>
    <w:rsid w:val="006832BD"/>
    <w:rsid w:val="00683B3B"/>
    <w:rsid w:val="006853C8"/>
    <w:rsid w:val="00685458"/>
    <w:rsid w:val="0068718F"/>
    <w:rsid w:val="0069014D"/>
    <w:rsid w:val="00690D3C"/>
    <w:rsid w:val="00691A61"/>
    <w:rsid w:val="0069483B"/>
    <w:rsid w:val="0069710D"/>
    <w:rsid w:val="006A033C"/>
    <w:rsid w:val="006A145C"/>
    <w:rsid w:val="006A1A34"/>
    <w:rsid w:val="006A2FF0"/>
    <w:rsid w:val="006A527F"/>
    <w:rsid w:val="006A70E7"/>
    <w:rsid w:val="006A7F01"/>
    <w:rsid w:val="006B0070"/>
    <w:rsid w:val="006B0F9E"/>
    <w:rsid w:val="006B166A"/>
    <w:rsid w:val="006B3464"/>
    <w:rsid w:val="006B371F"/>
    <w:rsid w:val="006B3C51"/>
    <w:rsid w:val="006B5166"/>
    <w:rsid w:val="006B58C8"/>
    <w:rsid w:val="006B5EB6"/>
    <w:rsid w:val="006B6271"/>
    <w:rsid w:val="006B6741"/>
    <w:rsid w:val="006C0098"/>
    <w:rsid w:val="006C0F69"/>
    <w:rsid w:val="006C1E67"/>
    <w:rsid w:val="006C2268"/>
    <w:rsid w:val="006C2D36"/>
    <w:rsid w:val="006C3415"/>
    <w:rsid w:val="006C3E9A"/>
    <w:rsid w:val="006C4A01"/>
    <w:rsid w:val="006C6653"/>
    <w:rsid w:val="006C7F74"/>
    <w:rsid w:val="006D1096"/>
    <w:rsid w:val="006D1558"/>
    <w:rsid w:val="006D4BC7"/>
    <w:rsid w:val="006D6457"/>
    <w:rsid w:val="006E0DD8"/>
    <w:rsid w:val="006E1E7C"/>
    <w:rsid w:val="006E20BB"/>
    <w:rsid w:val="006E325A"/>
    <w:rsid w:val="006E531C"/>
    <w:rsid w:val="006E54DD"/>
    <w:rsid w:val="006E5B8B"/>
    <w:rsid w:val="006E6D42"/>
    <w:rsid w:val="006E7A6A"/>
    <w:rsid w:val="006E7D1D"/>
    <w:rsid w:val="006F1B33"/>
    <w:rsid w:val="006F3202"/>
    <w:rsid w:val="006F488F"/>
    <w:rsid w:val="006F500C"/>
    <w:rsid w:val="006F5206"/>
    <w:rsid w:val="006F64FE"/>
    <w:rsid w:val="006F7014"/>
    <w:rsid w:val="006F770B"/>
    <w:rsid w:val="00700806"/>
    <w:rsid w:val="0070659E"/>
    <w:rsid w:val="007106BA"/>
    <w:rsid w:val="0071293D"/>
    <w:rsid w:val="0071316E"/>
    <w:rsid w:val="0071340E"/>
    <w:rsid w:val="007137C6"/>
    <w:rsid w:val="00715FBC"/>
    <w:rsid w:val="00716AE6"/>
    <w:rsid w:val="00717579"/>
    <w:rsid w:val="00717681"/>
    <w:rsid w:val="007207BC"/>
    <w:rsid w:val="0072561D"/>
    <w:rsid w:val="00725E4B"/>
    <w:rsid w:val="00726643"/>
    <w:rsid w:val="00726A31"/>
    <w:rsid w:val="00733691"/>
    <w:rsid w:val="0073386F"/>
    <w:rsid w:val="00733CCD"/>
    <w:rsid w:val="00735C84"/>
    <w:rsid w:val="0073611F"/>
    <w:rsid w:val="00737664"/>
    <w:rsid w:val="00741D3A"/>
    <w:rsid w:val="007423E0"/>
    <w:rsid w:val="007428C9"/>
    <w:rsid w:val="0074303C"/>
    <w:rsid w:val="0074397E"/>
    <w:rsid w:val="007449ED"/>
    <w:rsid w:val="00750748"/>
    <w:rsid w:val="00750BB6"/>
    <w:rsid w:val="00751A53"/>
    <w:rsid w:val="00754B9D"/>
    <w:rsid w:val="007606B4"/>
    <w:rsid w:val="00760A6D"/>
    <w:rsid w:val="007610F3"/>
    <w:rsid w:val="00761580"/>
    <w:rsid w:val="00765DBF"/>
    <w:rsid w:val="007726D2"/>
    <w:rsid w:val="00772985"/>
    <w:rsid w:val="0077373D"/>
    <w:rsid w:val="00774A7F"/>
    <w:rsid w:val="00774D41"/>
    <w:rsid w:val="00776176"/>
    <w:rsid w:val="00776E22"/>
    <w:rsid w:val="0078071F"/>
    <w:rsid w:val="007808D8"/>
    <w:rsid w:val="00780FA2"/>
    <w:rsid w:val="00781341"/>
    <w:rsid w:val="00781A39"/>
    <w:rsid w:val="00783E47"/>
    <w:rsid w:val="00783F34"/>
    <w:rsid w:val="007840D1"/>
    <w:rsid w:val="00784330"/>
    <w:rsid w:val="00784AC6"/>
    <w:rsid w:val="00785B7E"/>
    <w:rsid w:val="007860D7"/>
    <w:rsid w:val="00786362"/>
    <w:rsid w:val="00786836"/>
    <w:rsid w:val="00790553"/>
    <w:rsid w:val="00790EBD"/>
    <w:rsid w:val="00791BD8"/>
    <w:rsid w:val="00792B67"/>
    <w:rsid w:val="00793BBE"/>
    <w:rsid w:val="00793C8F"/>
    <w:rsid w:val="007945B9"/>
    <w:rsid w:val="007948B2"/>
    <w:rsid w:val="00794A45"/>
    <w:rsid w:val="007973E0"/>
    <w:rsid w:val="00797F58"/>
    <w:rsid w:val="007A202C"/>
    <w:rsid w:val="007A22FD"/>
    <w:rsid w:val="007A3C77"/>
    <w:rsid w:val="007A4F93"/>
    <w:rsid w:val="007A54CF"/>
    <w:rsid w:val="007A76A8"/>
    <w:rsid w:val="007A776F"/>
    <w:rsid w:val="007B06A9"/>
    <w:rsid w:val="007B1285"/>
    <w:rsid w:val="007B13B7"/>
    <w:rsid w:val="007B35AE"/>
    <w:rsid w:val="007B3829"/>
    <w:rsid w:val="007B456A"/>
    <w:rsid w:val="007B573B"/>
    <w:rsid w:val="007B5B6B"/>
    <w:rsid w:val="007C1540"/>
    <w:rsid w:val="007C1DD2"/>
    <w:rsid w:val="007C4305"/>
    <w:rsid w:val="007C4A7F"/>
    <w:rsid w:val="007C7880"/>
    <w:rsid w:val="007C7ED6"/>
    <w:rsid w:val="007D0DA1"/>
    <w:rsid w:val="007D2D47"/>
    <w:rsid w:val="007D4DD5"/>
    <w:rsid w:val="007D55FD"/>
    <w:rsid w:val="007D7705"/>
    <w:rsid w:val="007D7CB8"/>
    <w:rsid w:val="007E00C6"/>
    <w:rsid w:val="007E292E"/>
    <w:rsid w:val="007E5527"/>
    <w:rsid w:val="007E5705"/>
    <w:rsid w:val="007E6266"/>
    <w:rsid w:val="007E76E4"/>
    <w:rsid w:val="007E7A07"/>
    <w:rsid w:val="007F047C"/>
    <w:rsid w:val="007F0C88"/>
    <w:rsid w:val="007F26AE"/>
    <w:rsid w:val="007F26EE"/>
    <w:rsid w:val="007F4687"/>
    <w:rsid w:val="007F50D8"/>
    <w:rsid w:val="007F5690"/>
    <w:rsid w:val="007F6BE5"/>
    <w:rsid w:val="007F6EA3"/>
    <w:rsid w:val="007F76DB"/>
    <w:rsid w:val="008002EB"/>
    <w:rsid w:val="008015CB"/>
    <w:rsid w:val="008015E3"/>
    <w:rsid w:val="0080190E"/>
    <w:rsid w:val="008028C0"/>
    <w:rsid w:val="008029AA"/>
    <w:rsid w:val="008055C5"/>
    <w:rsid w:val="00805DBC"/>
    <w:rsid w:val="008060BE"/>
    <w:rsid w:val="00806B68"/>
    <w:rsid w:val="00807F8E"/>
    <w:rsid w:val="00810887"/>
    <w:rsid w:val="00810E49"/>
    <w:rsid w:val="0081194B"/>
    <w:rsid w:val="0081261E"/>
    <w:rsid w:val="008130AB"/>
    <w:rsid w:val="00814078"/>
    <w:rsid w:val="00814CD3"/>
    <w:rsid w:val="00814DE8"/>
    <w:rsid w:val="008150BA"/>
    <w:rsid w:val="008179EC"/>
    <w:rsid w:val="00820696"/>
    <w:rsid w:val="00820CF9"/>
    <w:rsid w:val="008219F4"/>
    <w:rsid w:val="00821A0C"/>
    <w:rsid w:val="00821CC1"/>
    <w:rsid w:val="00822CF4"/>
    <w:rsid w:val="008234DC"/>
    <w:rsid w:val="00824AB0"/>
    <w:rsid w:val="00824F63"/>
    <w:rsid w:val="00827BA1"/>
    <w:rsid w:val="0083061A"/>
    <w:rsid w:val="00832F53"/>
    <w:rsid w:val="00833083"/>
    <w:rsid w:val="008335B9"/>
    <w:rsid w:val="0083528B"/>
    <w:rsid w:val="008363A8"/>
    <w:rsid w:val="00836B7C"/>
    <w:rsid w:val="00836C3B"/>
    <w:rsid w:val="0084010F"/>
    <w:rsid w:val="00841246"/>
    <w:rsid w:val="008414AA"/>
    <w:rsid w:val="008427D1"/>
    <w:rsid w:val="00843303"/>
    <w:rsid w:val="00845A90"/>
    <w:rsid w:val="00846EB2"/>
    <w:rsid w:val="00847397"/>
    <w:rsid w:val="00847A65"/>
    <w:rsid w:val="00850196"/>
    <w:rsid w:val="00850395"/>
    <w:rsid w:val="008510D3"/>
    <w:rsid w:val="00852104"/>
    <w:rsid w:val="0085289D"/>
    <w:rsid w:val="00855E35"/>
    <w:rsid w:val="00855F7F"/>
    <w:rsid w:val="008561F6"/>
    <w:rsid w:val="0085672F"/>
    <w:rsid w:val="00856AC3"/>
    <w:rsid w:val="00856D98"/>
    <w:rsid w:val="00857E1A"/>
    <w:rsid w:val="00860D19"/>
    <w:rsid w:val="00861467"/>
    <w:rsid w:val="00862A96"/>
    <w:rsid w:val="00862F28"/>
    <w:rsid w:val="0086303D"/>
    <w:rsid w:val="00864FC0"/>
    <w:rsid w:val="00865F69"/>
    <w:rsid w:val="00866205"/>
    <w:rsid w:val="00866474"/>
    <w:rsid w:val="00866AF0"/>
    <w:rsid w:val="00867E3F"/>
    <w:rsid w:val="008730E2"/>
    <w:rsid w:val="008756B4"/>
    <w:rsid w:val="00876DF7"/>
    <w:rsid w:val="00877FCF"/>
    <w:rsid w:val="008803AD"/>
    <w:rsid w:val="00880662"/>
    <w:rsid w:val="008830E9"/>
    <w:rsid w:val="00883116"/>
    <w:rsid w:val="008839CB"/>
    <w:rsid w:val="00883F3B"/>
    <w:rsid w:val="00884351"/>
    <w:rsid w:val="00885A9E"/>
    <w:rsid w:val="00885B14"/>
    <w:rsid w:val="00885CF7"/>
    <w:rsid w:val="00886785"/>
    <w:rsid w:val="00887F21"/>
    <w:rsid w:val="008911A2"/>
    <w:rsid w:val="00891382"/>
    <w:rsid w:val="00891699"/>
    <w:rsid w:val="008933EB"/>
    <w:rsid w:val="00893A6F"/>
    <w:rsid w:val="0089616D"/>
    <w:rsid w:val="008971E8"/>
    <w:rsid w:val="008A1000"/>
    <w:rsid w:val="008A121C"/>
    <w:rsid w:val="008A5D92"/>
    <w:rsid w:val="008A602E"/>
    <w:rsid w:val="008A7391"/>
    <w:rsid w:val="008A7926"/>
    <w:rsid w:val="008B6CF9"/>
    <w:rsid w:val="008B6E0F"/>
    <w:rsid w:val="008B7077"/>
    <w:rsid w:val="008C130E"/>
    <w:rsid w:val="008C1910"/>
    <w:rsid w:val="008C197B"/>
    <w:rsid w:val="008C2405"/>
    <w:rsid w:val="008C3609"/>
    <w:rsid w:val="008C3FE2"/>
    <w:rsid w:val="008C50FC"/>
    <w:rsid w:val="008C521A"/>
    <w:rsid w:val="008C59C9"/>
    <w:rsid w:val="008C76E7"/>
    <w:rsid w:val="008D0D6C"/>
    <w:rsid w:val="008D229E"/>
    <w:rsid w:val="008D30C3"/>
    <w:rsid w:val="008D3660"/>
    <w:rsid w:val="008D422B"/>
    <w:rsid w:val="008D5CA9"/>
    <w:rsid w:val="008D6C68"/>
    <w:rsid w:val="008D6E26"/>
    <w:rsid w:val="008E06F8"/>
    <w:rsid w:val="008E0BE8"/>
    <w:rsid w:val="008E122E"/>
    <w:rsid w:val="008E156A"/>
    <w:rsid w:val="008E165F"/>
    <w:rsid w:val="008E1ED0"/>
    <w:rsid w:val="008E3E34"/>
    <w:rsid w:val="008E435F"/>
    <w:rsid w:val="008E55C1"/>
    <w:rsid w:val="008E6B8C"/>
    <w:rsid w:val="008E7BA4"/>
    <w:rsid w:val="008F0C24"/>
    <w:rsid w:val="008F125F"/>
    <w:rsid w:val="008F13B1"/>
    <w:rsid w:val="008F1A66"/>
    <w:rsid w:val="008F21F8"/>
    <w:rsid w:val="008F30AB"/>
    <w:rsid w:val="008F4AB6"/>
    <w:rsid w:val="008F5E2E"/>
    <w:rsid w:val="009002C8"/>
    <w:rsid w:val="00901018"/>
    <w:rsid w:val="00902420"/>
    <w:rsid w:val="00905C19"/>
    <w:rsid w:val="0090633E"/>
    <w:rsid w:val="0091127A"/>
    <w:rsid w:val="0091145E"/>
    <w:rsid w:val="009114F1"/>
    <w:rsid w:val="009137F5"/>
    <w:rsid w:val="00913BD1"/>
    <w:rsid w:val="009158B1"/>
    <w:rsid w:val="009163D5"/>
    <w:rsid w:val="00916FA7"/>
    <w:rsid w:val="0091743D"/>
    <w:rsid w:val="009200AE"/>
    <w:rsid w:val="0092092E"/>
    <w:rsid w:val="0092095C"/>
    <w:rsid w:val="00921508"/>
    <w:rsid w:val="009224C0"/>
    <w:rsid w:val="009239C6"/>
    <w:rsid w:val="0092426D"/>
    <w:rsid w:val="00924E37"/>
    <w:rsid w:val="00925C6D"/>
    <w:rsid w:val="00926A32"/>
    <w:rsid w:val="009271FE"/>
    <w:rsid w:val="00927743"/>
    <w:rsid w:val="00927809"/>
    <w:rsid w:val="009323B2"/>
    <w:rsid w:val="00932616"/>
    <w:rsid w:val="00932EBF"/>
    <w:rsid w:val="00933794"/>
    <w:rsid w:val="00933884"/>
    <w:rsid w:val="00933AD5"/>
    <w:rsid w:val="009342D4"/>
    <w:rsid w:val="00935070"/>
    <w:rsid w:val="00935680"/>
    <w:rsid w:val="00935774"/>
    <w:rsid w:val="00936BB1"/>
    <w:rsid w:val="0093716C"/>
    <w:rsid w:val="00941E05"/>
    <w:rsid w:val="00942869"/>
    <w:rsid w:val="00943D5D"/>
    <w:rsid w:val="00943DAE"/>
    <w:rsid w:val="009444D3"/>
    <w:rsid w:val="00946206"/>
    <w:rsid w:val="0094676E"/>
    <w:rsid w:val="009504B7"/>
    <w:rsid w:val="00954C3C"/>
    <w:rsid w:val="009557BC"/>
    <w:rsid w:val="009558A8"/>
    <w:rsid w:val="009572C2"/>
    <w:rsid w:val="00957E29"/>
    <w:rsid w:val="00961303"/>
    <w:rsid w:val="00962233"/>
    <w:rsid w:val="00962C4C"/>
    <w:rsid w:val="00965C05"/>
    <w:rsid w:val="00967B58"/>
    <w:rsid w:val="009707FD"/>
    <w:rsid w:val="00971293"/>
    <w:rsid w:val="00971377"/>
    <w:rsid w:val="00972721"/>
    <w:rsid w:val="00972729"/>
    <w:rsid w:val="00973110"/>
    <w:rsid w:val="009735BF"/>
    <w:rsid w:val="00974FA3"/>
    <w:rsid w:val="00975D47"/>
    <w:rsid w:val="00977415"/>
    <w:rsid w:val="00977659"/>
    <w:rsid w:val="00977E9A"/>
    <w:rsid w:val="00981748"/>
    <w:rsid w:val="0098183E"/>
    <w:rsid w:val="00981BAD"/>
    <w:rsid w:val="009821DB"/>
    <w:rsid w:val="009825A4"/>
    <w:rsid w:val="009827BC"/>
    <w:rsid w:val="009834E0"/>
    <w:rsid w:val="00983F45"/>
    <w:rsid w:val="00984C7B"/>
    <w:rsid w:val="00986702"/>
    <w:rsid w:val="0098691C"/>
    <w:rsid w:val="0099045B"/>
    <w:rsid w:val="009916FB"/>
    <w:rsid w:val="00991BF9"/>
    <w:rsid w:val="009926ED"/>
    <w:rsid w:val="0099446C"/>
    <w:rsid w:val="00995A20"/>
    <w:rsid w:val="00996BF0"/>
    <w:rsid w:val="00997B17"/>
    <w:rsid w:val="009A0FAB"/>
    <w:rsid w:val="009A1B90"/>
    <w:rsid w:val="009A1DC5"/>
    <w:rsid w:val="009A2B38"/>
    <w:rsid w:val="009A462D"/>
    <w:rsid w:val="009A4A95"/>
    <w:rsid w:val="009A4DC8"/>
    <w:rsid w:val="009A66B4"/>
    <w:rsid w:val="009A79ED"/>
    <w:rsid w:val="009A7DEE"/>
    <w:rsid w:val="009B06D7"/>
    <w:rsid w:val="009B22C2"/>
    <w:rsid w:val="009B282F"/>
    <w:rsid w:val="009B29B8"/>
    <w:rsid w:val="009B5EF2"/>
    <w:rsid w:val="009B63CA"/>
    <w:rsid w:val="009B6534"/>
    <w:rsid w:val="009C01EB"/>
    <w:rsid w:val="009C1727"/>
    <w:rsid w:val="009C2621"/>
    <w:rsid w:val="009C2A2D"/>
    <w:rsid w:val="009C4D27"/>
    <w:rsid w:val="009C55F4"/>
    <w:rsid w:val="009C56DB"/>
    <w:rsid w:val="009C5F33"/>
    <w:rsid w:val="009D1949"/>
    <w:rsid w:val="009D1A92"/>
    <w:rsid w:val="009D1E31"/>
    <w:rsid w:val="009D2618"/>
    <w:rsid w:val="009D2C09"/>
    <w:rsid w:val="009D4424"/>
    <w:rsid w:val="009D5C0B"/>
    <w:rsid w:val="009D650C"/>
    <w:rsid w:val="009D6DEA"/>
    <w:rsid w:val="009E2727"/>
    <w:rsid w:val="009E4704"/>
    <w:rsid w:val="009E608D"/>
    <w:rsid w:val="009E7CA8"/>
    <w:rsid w:val="009F01D3"/>
    <w:rsid w:val="009F0220"/>
    <w:rsid w:val="009F0688"/>
    <w:rsid w:val="009F0749"/>
    <w:rsid w:val="009F19A6"/>
    <w:rsid w:val="009F4640"/>
    <w:rsid w:val="009F4E72"/>
    <w:rsid w:val="009F5D56"/>
    <w:rsid w:val="009F65C1"/>
    <w:rsid w:val="009F708C"/>
    <w:rsid w:val="00A03D89"/>
    <w:rsid w:val="00A03F51"/>
    <w:rsid w:val="00A05A8F"/>
    <w:rsid w:val="00A070B8"/>
    <w:rsid w:val="00A0713F"/>
    <w:rsid w:val="00A07FAD"/>
    <w:rsid w:val="00A105AC"/>
    <w:rsid w:val="00A11A5B"/>
    <w:rsid w:val="00A141DB"/>
    <w:rsid w:val="00A14311"/>
    <w:rsid w:val="00A15C00"/>
    <w:rsid w:val="00A16F74"/>
    <w:rsid w:val="00A17315"/>
    <w:rsid w:val="00A20F90"/>
    <w:rsid w:val="00A2146B"/>
    <w:rsid w:val="00A237E6"/>
    <w:rsid w:val="00A2509F"/>
    <w:rsid w:val="00A27F58"/>
    <w:rsid w:val="00A311D3"/>
    <w:rsid w:val="00A3313F"/>
    <w:rsid w:val="00A339D8"/>
    <w:rsid w:val="00A34285"/>
    <w:rsid w:val="00A35620"/>
    <w:rsid w:val="00A36673"/>
    <w:rsid w:val="00A374FD"/>
    <w:rsid w:val="00A40B57"/>
    <w:rsid w:val="00A43AC7"/>
    <w:rsid w:val="00A442D0"/>
    <w:rsid w:val="00A443FD"/>
    <w:rsid w:val="00A452C8"/>
    <w:rsid w:val="00A47052"/>
    <w:rsid w:val="00A513BB"/>
    <w:rsid w:val="00A51EC2"/>
    <w:rsid w:val="00A521C9"/>
    <w:rsid w:val="00A5365E"/>
    <w:rsid w:val="00A543F5"/>
    <w:rsid w:val="00A55568"/>
    <w:rsid w:val="00A57667"/>
    <w:rsid w:val="00A5784F"/>
    <w:rsid w:val="00A57EBF"/>
    <w:rsid w:val="00A61642"/>
    <w:rsid w:val="00A617CF"/>
    <w:rsid w:val="00A6202A"/>
    <w:rsid w:val="00A626EE"/>
    <w:rsid w:val="00A66317"/>
    <w:rsid w:val="00A674B7"/>
    <w:rsid w:val="00A67D43"/>
    <w:rsid w:val="00A719E2"/>
    <w:rsid w:val="00A71A7B"/>
    <w:rsid w:val="00A72125"/>
    <w:rsid w:val="00A72DA2"/>
    <w:rsid w:val="00A73EC3"/>
    <w:rsid w:val="00A74950"/>
    <w:rsid w:val="00A753A2"/>
    <w:rsid w:val="00A75DCB"/>
    <w:rsid w:val="00A776A7"/>
    <w:rsid w:val="00A8099C"/>
    <w:rsid w:val="00A809E2"/>
    <w:rsid w:val="00A83C89"/>
    <w:rsid w:val="00A84A05"/>
    <w:rsid w:val="00A858C9"/>
    <w:rsid w:val="00A85B09"/>
    <w:rsid w:val="00A85BC8"/>
    <w:rsid w:val="00A860C9"/>
    <w:rsid w:val="00A874D5"/>
    <w:rsid w:val="00A90F66"/>
    <w:rsid w:val="00A9289A"/>
    <w:rsid w:val="00A92C72"/>
    <w:rsid w:val="00A92DF6"/>
    <w:rsid w:val="00A9662D"/>
    <w:rsid w:val="00AA0F86"/>
    <w:rsid w:val="00AA29B0"/>
    <w:rsid w:val="00AA5A0D"/>
    <w:rsid w:val="00AA6250"/>
    <w:rsid w:val="00AA7BB0"/>
    <w:rsid w:val="00AB4162"/>
    <w:rsid w:val="00AB4E63"/>
    <w:rsid w:val="00AB6186"/>
    <w:rsid w:val="00AB784D"/>
    <w:rsid w:val="00AB7DB9"/>
    <w:rsid w:val="00AB7DE5"/>
    <w:rsid w:val="00AC0405"/>
    <w:rsid w:val="00AC0715"/>
    <w:rsid w:val="00AC2D6F"/>
    <w:rsid w:val="00AC2E8A"/>
    <w:rsid w:val="00AC4878"/>
    <w:rsid w:val="00AC670D"/>
    <w:rsid w:val="00AC6876"/>
    <w:rsid w:val="00AC7806"/>
    <w:rsid w:val="00AD0F09"/>
    <w:rsid w:val="00AD1DF0"/>
    <w:rsid w:val="00AD2A24"/>
    <w:rsid w:val="00AD2EEB"/>
    <w:rsid w:val="00AD4246"/>
    <w:rsid w:val="00AD548B"/>
    <w:rsid w:val="00AD5A9C"/>
    <w:rsid w:val="00AD5C69"/>
    <w:rsid w:val="00AD61EB"/>
    <w:rsid w:val="00AE05A8"/>
    <w:rsid w:val="00AE2247"/>
    <w:rsid w:val="00AE2EC4"/>
    <w:rsid w:val="00AE40EF"/>
    <w:rsid w:val="00AE498F"/>
    <w:rsid w:val="00AE54C2"/>
    <w:rsid w:val="00AE6CBE"/>
    <w:rsid w:val="00AE6E80"/>
    <w:rsid w:val="00AE711C"/>
    <w:rsid w:val="00AE711D"/>
    <w:rsid w:val="00AE759C"/>
    <w:rsid w:val="00AE791D"/>
    <w:rsid w:val="00AF0C44"/>
    <w:rsid w:val="00AF14C8"/>
    <w:rsid w:val="00AF231A"/>
    <w:rsid w:val="00AF35FD"/>
    <w:rsid w:val="00B0005D"/>
    <w:rsid w:val="00B0089F"/>
    <w:rsid w:val="00B012F0"/>
    <w:rsid w:val="00B01516"/>
    <w:rsid w:val="00B016B3"/>
    <w:rsid w:val="00B01EF1"/>
    <w:rsid w:val="00B03145"/>
    <w:rsid w:val="00B03C57"/>
    <w:rsid w:val="00B050E6"/>
    <w:rsid w:val="00B05489"/>
    <w:rsid w:val="00B079CE"/>
    <w:rsid w:val="00B10493"/>
    <w:rsid w:val="00B10CBC"/>
    <w:rsid w:val="00B12B3A"/>
    <w:rsid w:val="00B13330"/>
    <w:rsid w:val="00B141D5"/>
    <w:rsid w:val="00B143AB"/>
    <w:rsid w:val="00B15BD3"/>
    <w:rsid w:val="00B16A7A"/>
    <w:rsid w:val="00B172DB"/>
    <w:rsid w:val="00B2028E"/>
    <w:rsid w:val="00B213DA"/>
    <w:rsid w:val="00B21F1A"/>
    <w:rsid w:val="00B22CB9"/>
    <w:rsid w:val="00B23CCD"/>
    <w:rsid w:val="00B24760"/>
    <w:rsid w:val="00B253D4"/>
    <w:rsid w:val="00B253F9"/>
    <w:rsid w:val="00B26101"/>
    <w:rsid w:val="00B27368"/>
    <w:rsid w:val="00B27378"/>
    <w:rsid w:val="00B341D7"/>
    <w:rsid w:val="00B34F42"/>
    <w:rsid w:val="00B3587D"/>
    <w:rsid w:val="00B37A3F"/>
    <w:rsid w:val="00B37DB2"/>
    <w:rsid w:val="00B41463"/>
    <w:rsid w:val="00B41C26"/>
    <w:rsid w:val="00B43A11"/>
    <w:rsid w:val="00B44847"/>
    <w:rsid w:val="00B46EC8"/>
    <w:rsid w:val="00B50F1A"/>
    <w:rsid w:val="00B51F8F"/>
    <w:rsid w:val="00B52618"/>
    <w:rsid w:val="00B52D48"/>
    <w:rsid w:val="00B533D0"/>
    <w:rsid w:val="00B54611"/>
    <w:rsid w:val="00B55328"/>
    <w:rsid w:val="00B5567E"/>
    <w:rsid w:val="00B56B35"/>
    <w:rsid w:val="00B60109"/>
    <w:rsid w:val="00B60427"/>
    <w:rsid w:val="00B606BD"/>
    <w:rsid w:val="00B61790"/>
    <w:rsid w:val="00B61A4C"/>
    <w:rsid w:val="00B62395"/>
    <w:rsid w:val="00B62E3F"/>
    <w:rsid w:val="00B62FF2"/>
    <w:rsid w:val="00B654D0"/>
    <w:rsid w:val="00B66235"/>
    <w:rsid w:val="00B66CB9"/>
    <w:rsid w:val="00B67DD3"/>
    <w:rsid w:val="00B7075A"/>
    <w:rsid w:val="00B713F3"/>
    <w:rsid w:val="00B731F6"/>
    <w:rsid w:val="00B74EA9"/>
    <w:rsid w:val="00B75787"/>
    <w:rsid w:val="00B81904"/>
    <w:rsid w:val="00B831F6"/>
    <w:rsid w:val="00B853E0"/>
    <w:rsid w:val="00B855BC"/>
    <w:rsid w:val="00B90415"/>
    <w:rsid w:val="00B909BB"/>
    <w:rsid w:val="00B90C46"/>
    <w:rsid w:val="00B9243E"/>
    <w:rsid w:val="00B92CA8"/>
    <w:rsid w:val="00B94AB1"/>
    <w:rsid w:val="00B9630B"/>
    <w:rsid w:val="00BA1A97"/>
    <w:rsid w:val="00BA5705"/>
    <w:rsid w:val="00BA5A9E"/>
    <w:rsid w:val="00BA6A39"/>
    <w:rsid w:val="00BA7359"/>
    <w:rsid w:val="00BB007A"/>
    <w:rsid w:val="00BB1394"/>
    <w:rsid w:val="00BB36C3"/>
    <w:rsid w:val="00BB3AFE"/>
    <w:rsid w:val="00BB4018"/>
    <w:rsid w:val="00BB4622"/>
    <w:rsid w:val="00BB477D"/>
    <w:rsid w:val="00BB51E6"/>
    <w:rsid w:val="00BB5DAC"/>
    <w:rsid w:val="00BC00CA"/>
    <w:rsid w:val="00BC00F2"/>
    <w:rsid w:val="00BC14DC"/>
    <w:rsid w:val="00BC3354"/>
    <w:rsid w:val="00BC44BA"/>
    <w:rsid w:val="00BC472C"/>
    <w:rsid w:val="00BC4842"/>
    <w:rsid w:val="00BC57BF"/>
    <w:rsid w:val="00BC5872"/>
    <w:rsid w:val="00BC5F14"/>
    <w:rsid w:val="00BC61A1"/>
    <w:rsid w:val="00BC68B1"/>
    <w:rsid w:val="00BC6B23"/>
    <w:rsid w:val="00BC7E7A"/>
    <w:rsid w:val="00BD06C6"/>
    <w:rsid w:val="00BD081F"/>
    <w:rsid w:val="00BD0984"/>
    <w:rsid w:val="00BD11BC"/>
    <w:rsid w:val="00BD2022"/>
    <w:rsid w:val="00BD3353"/>
    <w:rsid w:val="00BD562B"/>
    <w:rsid w:val="00BD6AD5"/>
    <w:rsid w:val="00BD7143"/>
    <w:rsid w:val="00BD7917"/>
    <w:rsid w:val="00BE0176"/>
    <w:rsid w:val="00BE4FAD"/>
    <w:rsid w:val="00BE6483"/>
    <w:rsid w:val="00BE65AF"/>
    <w:rsid w:val="00BE7BB4"/>
    <w:rsid w:val="00BF0DAA"/>
    <w:rsid w:val="00BF2442"/>
    <w:rsid w:val="00BF3959"/>
    <w:rsid w:val="00BF4099"/>
    <w:rsid w:val="00BF4430"/>
    <w:rsid w:val="00BF51C3"/>
    <w:rsid w:val="00BF6CD5"/>
    <w:rsid w:val="00BF740B"/>
    <w:rsid w:val="00BF75C9"/>
    <w:rsid w:val="00BF7A9C"/>
    <w:rsid w:val="00BF7BA5"/>
    <w:rsid w:val="00C009B7"/>
    <w:rsid w:val="00C01240"/>
    <w:rsid w:val="00C02C94"/>
    <w:rsid w:val="00C0473D"/>
    <w:rsid w:val="00C0563D"/>
    <w:rsid w:val="00C067A1"/>
    <w:rsid w:val="00C075A3"/>
    <w:rsid w:val="00C077AB"/>
    <w:rsid w:val="00C07D55"/>
    <w:rsid w:val="00C10785"/>
    <w:rsid w:val="00C1080F"/>
    <w:rsid w:val="00C153F2"/>
    <w:rsid w:val="00C156DE"/>
    <w:rsid w:val="00C1632B"/>
    <w:rsid w:val="00C17CD6"/>
    <w:rsid w:val="00C200B3"/>
    <w:rsid w:val="00C20A7F"/>
    <w:rsid w:val="00C2226D"/>
    <w:rsid w:val="00C22661"/>
    <w:rsid w:val="00C23819"/>
    <w:rsid w:val="00C2391C"/>
    <w:rsid w:val="00C242B5"/>
    <w:rsid w:val="00C252D7"/>
    <w:rsid w:val="00C25A61"/>
    <w:rsid w:val="00C2766B"/>
    <w:rsid w:val="00C27C98"/>
    <w:rsid w:val="00C31473"/>
    <w:rsid w:val="00C32ACF"/>
    <w:rsid w:val="00C3447B"/>
    <w:rsid w:val="00C3480A"/>
    <w:rsid w:val="00C35C7E"/>
    <w:rsid w:val="00C35D07"/>
    <w:rsid w:val="00C36273"/>
    <w:rsid w:val="00C36F11"/>
    <w:rsid w:val="00C41D26"/>
    <w:rsid w:val="00C4209D"/>
    <w:rsid w:val="00C42302"/>
    <w:rsid w:val="00C4353B"/>
    <w:rsid w:val="00C4515A"/>
    <w:rsid w:val="00C45258"/>
    <w:rsid w:val="00C4555B"/>
    <w:rsid w:val="00C47820"/>
    <w:rsid w:val="00C51817"/>
    <w:rsid w:val="00C518A8"/>
    <w:rsid w:val="00C521D1"/>
    <w:rsid w:val="00C522CC"/>
    <w:rsid w:val="00C536A3"/>
    <w:rsid w:val="00C54C8C"/>
    <w:rsid w:val="00C556C4"/>
    <w:rsid w:val="00C56124"/>
    <w:rsid w:val="00C56294"/>
    <w:rsid w:val="00C56483"/>
    <w:rsid w:val="00C5768B"/>
    <w:rsid w:val="00C67058"/>
    <w:rsid w:val="00C673DB"/>
    <w:rsid w:val="00C70F98"/>
    <w:rsid w:val="00C71254"/>
    <w:rsid w:val="00C714A0"/>
    <w:rsid w:val="00C71572"/>
    <w:rsid w:val="00C71F24"/>
    <w:rsid w:val="00C73C06"/>
    <w:rsid w:val="00C752EF"/>
    <w:rsid w:val="00C75601"/>
    <w:rsid w:val="00C75A28"/>
    <w:rsid w:val="00C75F0D"/>
    <w:rsid w:val="00C76031"/>
    <w:rsid w:val="00C77709"/>
    <w:rsid w:val="00C816BC"/>
    <w:rsid w:val="00C82906"/>
    <w:rsid w:val="00C829D4"/>
    <w:rsid w:val="00C83335"/>
    <w:rsid w:val="00C83F4C"/>
    <w:rsid w:val="00C8705E"/>
    <w:rsid w:val="00C90709"/>
    <w:rsid w:val="00C90A74"/>
    <w:rsid w:val="00C90AB1"/>
    <w:rsid w:val="00C911EA"/>
    <w:rsid w:val="00C9135B"/>
    <w:rsid w:val="00C9359D"/>
    <w:rsid w:val="00C9675D"/>
    <w:rsid w:val="00CA0C61"/>
    <w:rsid w:val="00CA1625"/>
    <w:rsid w:val="00CA2D40"/>
    <w:rsid w:val="00CA51A0"/>
    <w:rsid w:val="00CB4E65"/>
    <w:rsid w:val="00CB6F3F"/>
    <w:rsid w:val="00CB74F4"/>
    <w:rsid w:val="00CC2790"/>
    <w:rsid w:val="00CC3CAA"/>
    <w:rsid w:val="00CC407B"/>
    <w:rsid w:val="00CC56B4"/>
    <w:rsid w:val="00CC5F32"/>
    <w:rsid w:val="00CC6011"/>
    <w:rsid w:val="00CC6759"/>
    <w:rsid w:val="00CD03DE"/>
    <w:rsid w:val="00CD196A"/>
    <w:rsid w:val="00CD3B3E"/>
    <w:rsid w:val="00CD416A"/>
    <w:rsid w:val="00CD42D1"/>
    <w:rsid w:val="00CD529C"/>
    <w:rsid w:val="00CD776A"/>
    <w:rsid w:val="00CE0664"/>
    <w:rsid w:val="00CE0A66"/>
    <w:rsid w:val="00CE1EC9"/>
    <w:rsid w:val="00CE2346"/>
    <w:rsid w:val="00CE2808"/>
    <w:rsid w:val="00CE2C3C"/>
    <w:rsid w:val="00CE2F22"/>
    <w:rsid w:val="00CE2FCF"/>
    <w:rsid w:val="00CE5BFB"/>
    <w:rsid w:val="00CE72C1"/>
    <w:rsid w:val="00CE7BE0"/>
    <w:rsid w:val="00CF15CA"/>
    <w:rsid w:val="00CF6952"/>
    <w:rsid w:val="00D000D8"/>
    <w:rsid w:val="00D02FBB"/>
    <w:rsid w:val="00D05050"/>
    <w:rsid w:val="00D05C4E"/>
    <w:rsid w:val="00D06C9A"/>
    <w:rsid w:val="00D072CF"/>
    <w:rsid w:val="00D07548"/>
    <w:rsid w:val="00D07B62"/>
    <w:rsid w:val="00D11BCB"/>
    <w:rsid w:val="00D11C24"/>
    <w:rsid w:val="00D1307C"/>
    <w:rsid w:val="00D13805"/>
    <w:rsid w:val="00D13F72"/>
    <w:rsid w:val="00D1614A"/>
    <w:rsid w:val="00D16B87"/>
    <w:rsid w:val="00D203FE"/>
    <w:rsid w:val="00D204C2"/>
    <w:rsid w:val="00D22CDA"/>
    <w:rsid w:val="00D23517"/>
    <w:rsid w:val="00D237A3"/>
    <w:rsid w:val="00D237E1"/>
    <w:rsid w:val="00D24691"/>
    <w:rsid w:val="00D26484"/>
    <w:rsid w:val="00D26798"/>
    <w:rsid w:val="00D275D9"/>
    <w:rsid w:val="00D27FE4"/>
    <w:rsid w:val="00D309D5"/>
    <w:rsid w:val="00D30C19"/>
    <w:rsid w:val="00D3197F"/>
    <w:rsid w:val="00D31C9B"/>
    <w:rsid w:val="00D32125"/>
    <w:rsid w:val="00D321C6"/>
    <w:rsid w:val="00D3350D"/>
    <w:rsid w:val="00D3383A"/>
    <w:rsid w:val="00D34A89"/>
    <w:rsid w:val="00D34CA6"/>
    <w:rsid w:val="00D36805"/>
    <w:rsid w:val="00D36BE6"/>
    <w:rsid w:val="00D40504"/>
    <w:rsid w:val="00D406A6"/>
    <w:rsid w:val="00D4138B"/>
    <w:rsid w:val="00D41C49"/>
    <w:rsid w:val="00D42711"/>
    <w:rsid w:val="00D44270"/>
    <w:rsid w:val="00D4454F"/>
    <w:rsid w:val="00D465AB"/>
    <w:rsid w:val="00D466BD"/>
    <w:rsid w:val="00D46C6F"/>
    <w:rsid w:val="00D47096"/>
    <w:rsid w:val="00D474FB"/>
    <w:rsid w:val="00D47C17"/>
    <w:rsid w:val="00D50710"/>
    <w:rsid w:val="00D50E42"/>
    <w:rsid w:val="00D52684"/>
    <w:rsid w:val="00D52D11"/>
    <w:rsid w:val="00D53651"/>
    <w:rsid w:val="00D541B9"/>
    <w:rsid w:val="00D549C6"/>
    <w:rsid w:val="00D54C9A"/>
    <w:rsid w:val="00D54DFF"/>
    <w:rsid w:val="00D578F9"/>
    <w:rsid w:val="00D6070D"/>
    <w:rsid w:val="00D622D4"/>
    <w:rsid w:val="00D62D99"/>
    <w:rsid w:val="00D63719"/>
    <w:rsid w:val="00D653B9"/>
    <w:rsid w:val="00D6672E"/>
    <w:rsid w:val="00D70CC8"/>
    <w:rsid w:val="00D741E3"/>
    <w:rsid w:val="00D74C80"/>
    <w:rsid w:val="00D75A62"/>
    <w:rsid w:val="00D7612F"/>
    <w:rsid w:val="00D7647A"/>
    <w:rsid w:val="00D76A4D"/>
    <w:rsid w:val="00D76AD1"/>
    <w:rsid w:val="00D77025"/>
    <w:rsid w:val="00D77524"/>
    <w:rsid w:val="00D77D58"/>
    <w:rsid w:val="00D8120A"/>
    <w:rsid w:val="00D81214"/>
    <w:rsid w:val="00D81753"/>
    <w:rsid w:val="00D830CC"/>
    <w:rsid w:val="00D84C22"/>
    <w:rsid w:val="00D86BBF"/>
    <w:rsid w:val="00D86EF9"/>
    <w:rsid w:val="00D87232"/>
    <w:rsid w:val="00D87432"/>
    <w:rsid w:val="00D876B3"/>
    <w:rsid w:val="00D90D6C"/>
    <w:rsid w:val="00D93012"/>
    <w:rsid w:val="00D931DE"/>
    <w:rsid w:val="00D93202"/>
    <w:rsid w:val="00D93898"/>
    <w:rsid w:val="00D94356"/>
    <w:rsid w:val="00D95B98"/>
    <w:rsid w:val="00D96580"/>
    <w:rsid w:val="00D970C6"/>
    <w:rsid w:val="00D97299"/>
    <w:rsid w:val="00D97663"/>
    <w:rsid w:val="00DA009E"/>
    <w:rsid w:val="00DA0BAE"/>
    <w:rsid w:val="00DA1D3D"/>
    <w:rsid w:val="00DA3B66"/>
    <w:rsid w:val="00DA3F84"/>
    <w:rsid w:val="00DA44B5"/>
    <w:rsid w:val="00DA4D1A"/>
    <w:rsid w:val="00DA75DC"/>
    <w:rsid w:val="00DB1EEC"/>
    <w:rsid w:val="00DB201C"/>
    <w:rsid w:val="00DB2076"/>
    <w:rsid w:val="00DB2797"/>
    <w:rsid w:val="00DB2B2F"/>
    <w:rsid w:val="00DB457F"/>
    <w:rsid w:val="00DB45E3"/>
    <w:rsid w:val="00DB5350"/>
    <w:rsid w:val="00DB5691"/>
    <w:rsid w:val="00DB6928"/>
    <w:rsid w:val="00DB7AD6"/>
    <w:rsid w:val="00DC06FE"/>
    <w:rsid w:val="00DC4806"/>
    <w:rsid w:val="00DC68A1"/>
    <w:rsid w:val="00DC7F29"/>
    <w:rsid w:val="00DD069F"/>
    <w:rsid w:val="00DD1996"/>
    <w:rsid w:val="00DD1B5B"/>
    <w:rsid w:val="00DD674C"/>
    <w:rsid w:val="00DE06BE"/>
    <w:rsid w:val="00DE3AAC"/>
    <w:rsid w:val="00DE4740"/>
    <w:rsid w:val="00DE5A51"/>
    <w:rsid w:val="00DE5C98"/>
    <w:rsid w:val="00DE6F88"/>
    <w:rsid w:val="00DF2F61"/>
    <w:rsid w:val="00DF3994"/>
    <w:rsid w:val="00DF509E"/>
    <w:rsid w:val="00E00FEF"/>
    <w:rsid w:val="00E01023"/>
    <w:rsid w:val="00E02155"/>
    <w:rsid w:val="00E030FE"/>
    <w:rsid w:val="00E0331B"/>
    <w:rsid w:val="00E03AE4"/>
    <w:rsid w:val="00E04831"/>
    <w:rsid w:val="00E10979"/>
    <w:rsid w:val="00E10E20"/>
    <w:rsid w:val="00E11693"/>
    <w:rsid w:val="00E1218F"/>
    <w:rsid w:val="00E130B5"/>
    <w:rsid w:val="00E135C3"/>
    <w:rsid w:val="00E13AAC"/>
    <w:rsid w:val="00E15089"/>
    <w:rsid w:val="00E159FC"/>
    <w:rsid w:val="00E1630B"/>
    <w:rsid w:val="00E1640D"/>
    <w:rsid w:val="00E169CC"/>
    <w:rsid w:val="00E16DCD"/>
    <w:rsid w:val="00E20140"/>
    <w:rsid w:val="00E20642"/>
    <w:rsid w:val="00E21497"/>
    <w:rsid w:val="00E21ACA"/>
    <w:rsid w:val="00E21BF6"/>
    <w:rsid w:val="00E22CE5"/>
    <w:rsid w:val="00E23103"/>
    <w:rsid w:val="00E24375"/>
    <w:rsid w:val="00E24ABA"/>
    <w:rsid w:val="00E24D8C"/>
    <w:rsid w:val="00E255D9"/>
    <w:rsid w:val="00E30AED"/>
    <w:rsid w:val="00E30BBE"/>
    <w:rsid w:val="00E30C9B"/>
    <w:rsid w:val="00E32C00"/>
    <w:rsid w:val="00E32C56"/>
    <w:rsid w:val="00E33838"/>
    <w:rsid w:val="00E3637D"/>
    <w:rsid w:val="00E37092"/>
    <w:rsid w:val="00E415AB"/>
    <w:rsid w:val="00E44B2E"/>
    <w:rsid w:val="00E4502C"/>
    <w:rsid w:val="00E459CC"/>
    <w:rsid w:val="00E46C26"/>
    <w:rsid w:val="00E47EAB"/>
    <w:rsid w:val="00E51281"/>
    <w:rsid w:val="00E51B4B"/>
    <w:rsid w:val="00E520DA"/>
    <w:rsid w:val="00E52268"/>
    <w:rsid w:val="00E52AF1"/>
    <w:rsid w:val="00E52E27"/>
    <w:rsid w:val="00E53C90"/>
    <w:rsid w:val="00E53CF7"/>
    <w:rsid w:val="00E54914"/>
    <w:rsid w:val="00E54FE8"/>
    <w:rsid w:val="00E566E3"/>
    <w:rsid w:val="00E57A5A"/>
    <w:rsid w:val="00E607EA"/>
    <w:rsid w:val="00E60804"/>
    <w:rsid w:val="00E61E0C"/>
    <w:rsid w:val="00E627AF"/>
    <w:rsid w:val="00E62C15"/>
    <w:rsid w:val="00E638D5"/>
    <w:rsid w:val="00E638EA"/>
    <w:rsid w:val="00E641B6"/>
    <w:rsid w:val="00E650F0"/>
    <w:rsid w:val="00E66E8D"/>
    <w:rsid w:val="00E66EC1"/>
    <w:rsid w:val="00E70F2B"/>
    <w:rsid w:val="00E72F22"/>
    <w:rsid w:val="00E7351F"/>
    <w:rsid w:val="00E73AF7"/>
    <w:rsid w:val="00E753DA"/>
    <w:rsid w:val="00E7706D"/>
    <w:rsid w:val="00E81236"/>
    <w:rsid w:val="00E81A6C"/>
    <w:rsid w:val="00E81FCC"/>
    <w:rsid w:val="00E82F29"/>
    <w:rsid w:val="00E84506"/>
    <w:rsid w:val="00E854A1"/>
    <w:rsid w:val="00E860E0"/>
    <w:rsid w:val="00E861F1"/>
    <w:rsid w:val="00E862C8"/>
    <w:rsid w:val="00E86B6E"/>
    <w:rsid w:val="00E86C05"/>
    <w:rsid w:val="00E86C8F"/>
    <w:rsid w:val="00E87566"/>
    <w:rsid w:val="00E87A5A"/>
    <w:rsid w:val="00E87E5D"/>
    <w:rsid w:val="00E87F37"/>
    <w:rsid w:val="00E91AA1"/>
    <w:rsid w:val="00E91BB3"/>
    <w:rsid w:val="00E91FAE"/>
    <w:rsid w:val="00E92897"/>
    <w:rsid w:val="00E9437B"/>
    <w:rsid w:val="00E9543B"/>
    <w:rsid w:val="00E97143"/>
    <w:rsid w:val="00E973D9"/>
    <w:rsid w:val="00EA0EFE"/>
    <w:rsid w:val="00EA1BF9"/>
    <w:rsid w:val="00EA1C6A"/>
    <w:rsid w:val="00EA2E2C"/>
    <w:rsid w:val="00EA4FE8"/>
    <w:rsid w:val="00EA4FF5"/>
    <w:rsid w:val="00EA5210"/>
    <w:rsid w:val="00EA56F8"/>
    <w:rsid w:val="00EA5B78"/>
    <w:rsid w:val="00EA73EA"/>
    <w:rsid w:val="00EB14FF"/>
    <w:rsid w:val="00EB1510"/>
    <w:rsid w:val="00EB33C2"/>
    <w:rsid w:val="00EB477A"/>
    <w:rsid w:val="00EB5C7B"/>
    <w:rsid w:val="00EB605F"/>
    <w:rsid w:val="00EB6792"/>
    <w:rsid w:val="00EB7A97"/>
    <w:rsid w:val="00EC19EE"/>
    <w:rsid w:val="00EC1A8B"/>
    <w:rsid w:val="00EC47A9"/>
    <w:rsid w:val="00EC5979"/>
    <w:rsid w:val="00EC741C"/>
    <w:rsid w:val="00ED318D"/>
    <w:rsid w:val="00ED321D"/>
    <w:rsid w:val="00ED3B54"/>
    <w:rsid w:val="00ED3F62"/>
    <w:rsid w:val="00ED441E"/>
    <w:rsid w:val="00ED7768"/>
    <w:rsid w:val="00EE0258"/>
    <w:rsid w:val="00EE2182"/>
    <w:rsid w:val="00EE2B96"/>
    <w:rsid w:val="00EE38C0"/>
    <w:rsid w:val="00EE3CF8"/>
    <w:rsid w:val="00EE6AA7"/>
    <w:rsid w:val="00EE716F"/>
    <w:rsid w:val="00EE72CA"/>
    <w:rsid w:val="00EE7A78"/>
    <w:rsid w:val="00EF0FCA"/>
    <w:rsid w:val="00EF2232"/>
    <w:rsid w:val="00EF24FC"/>
    <w:rsid w:val="00EF2647"/>
    <w:rsid w:val="00EF267C"/>
    <w:rsid w:val="00EF3EA9"/>
    <w:rsid w:val="00EF6308"/>
    <w:rsid w:val="00EF6428"/>
    <w:rsid w:val="00EF7009"/>
    <w:rsid w:val="00EF7451"/>
    <w:rsid w:val="00F02A6D"/>
    <w:rsid w:val="00F066C5"/>
    <w:rsid w:val="00F06D63"/>
    <w:rsid w:val="00F10504"/>
    <w:rsid w:val="00F1089C"/>
    <w:rsid w:val="00F124D8"/>
    <w:rsid w:val="00F12AC9"/>
    <w:rsid w:val="00F12F93"/>
    <w:rsid w:val="00F15692"/>
    <w:rsid w:val="00F1610B"/>
    <w:rsid w:val="00F162E8"/>
    <w:rsid w:val="00F16323"/>
    <w:rsid w:val="00F17B62"/>
    <w:rsid w:val="00F21CF0"/>
    <w:rsid w:val="00F232DD"/>
    <w:rsid w:val="00F25189"/>
    <w:rsid w:val="00F259BD"/>
    <w:rsid w:val="00F27595"/>
    <w:rsid w:val="00F27865"/>
    <w:rsid w:val="00F27F2B"/>
    <w:rsid w:val="00F30C26"/>
    <w:rsid w:val="00F3219B"/>
    <w:rsid w:val="00F3675E"/>
    <w:rsid w:val="00F378A1"/>
    <w:rsid w:val="00F37B14"/>
    <w:rsid w:val="00F40735"/>
    <w:rsid w:val="00F40CE5"/>
    <w:rsid w:val="00F42E6E"/>
    <w:rsid w:val="00F43EA3"/>
    <w:rsid w:val="00F448F6"/>
    <w:rsid w:val="00F475F4"/>
    <w:rsid w:val="00F505AD"/>
    <w:rsid w:val="00F508AF"/>
    <w:rsid w:val="00F51D00"/>
    <w:rsid w:val="00F51D9C"/>
    <w:rsid w:val="00F52AA4"/>
    <w:rsid w:val="00F530E9"/>
    <w:rsid w:val="00F53A90"/>
    <w:rsid w:val="00F53A95"/>
    <w:rsid w:val="00F54D75"/>
    <w:rsid w:val="00F55C28"/>
    <w:rsid w:val="00F571D4"/>
    <w:rsid w:val="00F618E6"/>
    <w:rsid w:val="00F64953"/>
    <w:rsid w:val="00F6499E"/>
    <w:rsid w:val="00F65709"/>
    <w:rsid w:val="00F65FB2"/>
    <w:rsid w:val="00F66313"/>
    <w:rsid w:val="00F66557"/>
    <w:rsid w:val="00F66D62"/>
    <w:rsid w:val="00F676CC"/>
    <w:rsid w:val="00F67EDB"/>
    <w:rsid w:val="00F701CC"/>
    <w:rsid w:val="00F707D8"/>
    <w:rsid w:val="00F75B7F"/>
    <w:rsid w:val="00F763EA"/>
    <w:rsid w:val="00F76C58"/>
    <w:rsid w:val="00F803DD"/>
    <w:rsid w:val="00F80852"/>
    <w:rsid w:val="00F80C7B"/>
    <w:rsid w:val="00F81C47"/>
    <w:rsid w:val="00F81C53"/>
    <w:rsid w:val="00F85F6B"/>
    <w:rsid w:val="00F86379"/>
    <w:rsid w:val="00F86B2B"/>
    <w:rsid w:val="00F872DE"/>
    <w:rsid w:val="00F9026D"/>
    <w:rsid w:val="00F9050B"/>
    <w:rsid w:val="00F91AA0"/>
    <w:rsid w:val="00F92B17"/>
    <w:rsid w:val="00F92D73"/>
    <w:rsid w:val="00F935B8"/>
    <w:rsid w:val="00F93949"/>
    <w:rsid w:val="00F93D5A"/>
    <w:rsid w:val="00F94390"/>
    <w:rsid w:val="00F948D9"/>
    <w:rsid w:val="00F96CE2"/>
    <w:rsid w:val="00FA2295"/>
    <w:rsid w:val="00FA2EEC"/>
    <w:rsid w:val="00FA36F9"/>
    <w:rsid w:val="00FA4E27"/>
    <w:rsid w:val="00FA5588"/>
    <w:rsid w:val="00FA630A"/>
    <w:rsid w:val="00FA7C1B"/>
    <w:rsid w:val="00FA7CE2"/>
    <w:rsid w:val="00FB0505"/>
    <w:rsid w:val="00FB134E"/>
    <w:rsid w:val="00FB19D3"/>
    <w:rsid w:val="00FB2655"/>
    <w:rsid w:val="00FB2CDB"/>
    <w:rsid w:val="00FB38FA"/>
    <w:rsid w:val="00FB3FE2"/>
    <w:rsid w:val="00FB5380"/>
    <w:rsid w:val="00FB55CB"/>
    <w:rsid w:val="00FB55D4"/>
    <w:rsid w:val="00FB608F"/>
    <w:rsid w:val="00FC1320"/>
    <w:rsid w:val="00FC134C"/>
    <w:rsid w:val="00FC1FAE"/>
    <w:rsid w:val="00FC2C3F"/>
    <w:rsid w:val="00FC40DC"/>
    <w:rsid w:val="00FC5376"/>
    <w:rsid w:val="00FC5EF1"/>
    <w:rsid w:val="00FC68A3"/>
    <w:rsid w:val="00FC7C25"/>
    <w:rsid w:val="00FD0089"/>
    <w:rsid w:val="00FD3329"/>
    <w:rsid w:val="00FD3A5F"/>
    <w:rsid w:val="00FD4428"/>
    <w:rsid w:val="00FD6DFC"/>
    <w:rsid w:val="00FD6E0F"/>
    <w:rsid w:val="00FD71E6"/>
    <w:rsid w:val="00FD76D1"/>
    <w:rsid w:val="00FE0319"/>
    <w:rsid w:val="00FE03F5"/>
    <w:rsid w:val="00FE0751"/>
    <w:rsid w:val="00FE15F8"/>
    <w:rsid w:val="00FE1700"/>
    <w:rsid w:val="00FE1D50"/>
    <w:rsid w:val="00FE4515"/>
    <w:rsid w:val="00FE467B"/>
    <w:rsid w:val="00FE497B"/>
    <w:rsid w:val="00FE5C97"/>
    <w:rsid w:val="00FE5F83"/>
    <w:rsid w:val="00FE6FA0"/>
    <w:rsid w:val="00FE73E1"/>
    <w:rsid w:val="00FF03BB"/>
    <w:rsid w:val="00FF07AA"/>
    <w:rsid w:val="00FF11C8"/>
    <w:rsid w:val="00FF16F0"/>
    <w:rsid w:val="00FF2959"/>
    <w:rsid w:val="00FF4D4A"/>
    <w:rsid w:val="00FF6338"/>
    <w:rsid w:val="00FF66AA"/>
    <w:rsid w:val="00FF6CBA"/>
    <w:rsid w:val="00FF6CDE"/>
    <w:rsid w:val="00FF7E1E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2EAADADD"/>
  <w15:docId w15:val="{01C950EA-A568-4A8E-A9FD-12974A2E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aliases w:val="H1"/>
    <w:basedOn w:val="Normal"/>
    <w:next w:val="Normal"/>
    <w:link w:val="Ttulo1Char"/>
    <w:qFormat/>
    <w:rsid w:val="00E459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320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4320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320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4320A8"/>
    <w:pPr>
      <w:keepNext/>
      <w:tabs>
        <w:tab w:val="left" w:pos="-120"/>
      </w:tabs>
      <w:jc w:val="center"/>
      <w:outlineLvl w:val="4"/>
    </w:pPr>
    <w:rPr>
      <w:rFonts w:ascii="Arial" w:hAnsi="Arial"/>
      <w:b/>
      <w:bCs/>
      <w:sz w:val="22"/>
    </w:rPr>
  </w:style>
  <w:style w:type="paragraph" w:styleId="Ttulo6">
    <w:name w:val="heading 6"/>
    <w:basedOn w:val="Normal"/>
    <w:next w:val="Normal"/>
    <w:link w:val="Ttulo6Char"/>
    <w:qFormat/>
    <w:rsid w:val="004320A8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1D3E6D"/>
    <w:pPr>
      <w:spacing w:before="240" w:after="60"/>
      <w:jc w:val="both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4320A8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4320A8"/>
    <w:pPr>
      <w:keepNext/>
      <w:numPr>
        <w:numId w:val="5"/>
      </w:numPr>
      <w:tabs>
        <w:tab w:val="clear" w:pos="1080"/>
        <w:tab w:val="num" w:pos="851"/>
      </w:tabs>
      <w:ind w:left="709" w:hanging="567"/>
      <w:jc w:val="both"/>
      <w:outlineLvl w:val="8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H1 Char"/>
    <w:basedOn w:val="Fontepargpadro"/>
    <w:link w:val="Ttulo1"/>
    <w:rsid w:val="00E459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4320A8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4320A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rsid w:val="004320A8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4320A8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320A8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1D3E6D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4320A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32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E52A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E52AF1"/>
  </w:style>
  <w:style w:type="paragraph" w:styleId="Rodap">
    <w:name w:val="footer"/>
    <w:basedOn w:val="Normal"/>
    <w:link w:val="RodapChar"/>
    <w:uiPriority w:val="99"/>
    <w:unhideWhenUsed/>
    <w:rsid w:val="00E52A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AF1"/>
  </w:style>
  <w:style w:type="paragraph" w:styleId="Textodebalo">
    <w:name w:val="Balloon Text"/>
    <w:basedOn w:val="Normal"/>
    <w:link w:val="TextodebaloChar"/>
    <w:unhideWhenUsed/>
    <w:rsid w:val="00E52A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52AF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/>
    <w:rsid w:val="00D52684"/>
    <w:pPr>
      <w:ind w:left="720"/>
      <w:contextualSpacing/>
    </w:pPr>
  </w:style>
  <w:style w:type="paragraph" w:styleId="Corpodetexto">
    <w:name w:val="Body Text"/>
    <w:basedOn w:val="Normal"/>
    <w:link w:val="CorpodetextoChar"/>
    <w:qFormat/>
    <w:rsid w:val="000F5EB7"/>
    <w:pPr>
      <w:jc w:val="both"/>
    </w:pPr>
    <w:rPr>
      <w:b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0F5EB7"/>
    <w:rPr>
      <w:rFonts w:ascii="Times New Roman" w:eastAsia="Times New Roman" w:hAnsi="Times New Roman" w:cs="Times New Roman"/>
      <w:b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F5EB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F5E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rsid w:val="00E57A5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57A5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aliases w:val=" Char Char Char,Char Char Char"/>
    <w:basedOn w:val="Normal"/>
    <w:link w:val="Recuodecorpodetexto2Char"/>
    <w:rsid w:val="00E57A5A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aliases w:val=" Char Char Char Char,Char Char Char Char"/>
    <w:basedOn w:val="Fontepargpadro"/>
    <w:link w:val="Recuodecorpodetexto2"/>
    <w:rsid w:val="00E57A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A0FAB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D3E6D"/>
    <w:pPr>
      <w:spacing w:line="3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1D3E6D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NormalWeb">
    <w:name w:val="Normal (Web)"/>
    <w:basedOn w:val="Normal"/>
    <w:rsid w:val="001D3E6D"/>
    <w:pPr>
      <w:spacing w:before="100" w:beforeAutospacing="1" w:after="100" w:afterAutospacing="1"/>
    </w:pPr>
    <w:rPr>
      <w:sz w:val="24"/>
      <w:szCs w:val="24"/>
    </w:rPr>
  </w:style>
  <w:style w:type="paragraph" w:customStyle="1" w:styleId="Corpo">
    <w:name w:val="Corpo"/>
    <w:rsid w:val="001D3E6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val="en-US" w:eastAsia="pt-BR"/>
    </w:rPr>
  </w:style>
  <w:style w:type="paragraph" w:customStyle="1" w:styleId="A010177">
    <w:name w:val="_A010177"/>
    <w:basedOn w:val="Normal"/>
    <w:rsid w:val="001D3E6D"/>
    <w:pPr>
      <w:jc w:val="both"/>
    </w:pPr>
    <w:rPr>
      <w:sz w:val="24"/>
    </w:rPr>
  </w:style>
  <w:style w:type="paragraph" w:customStyle="1" w:styleId="Recuodecorpodetexto21">
    <w:name w:val="Recuo de corpo de texto 21"/>
    <w:basedOn w:val="Normal"/>
    <w:rsid w:val="00C71254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847A65"/>
    <w:rPr>
      <w:color w:val="808080"/>
    </w:rPr>
  </w:style>
  <w:style w:type="table" w:styleId="Tabelacomgrade">
    <w:name w:val="Table Grid"/>
    <w:basedOn w:val="Tabelanormal"/>
    <w:uiPriority w:val="59"/>
    <w:rsid w:val="00C42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rsid w:val="0074397E"/>
    <w:rPr>
      <w:color w:val="0000FF"/>
      <w:u w:val="single"/>
    </w:rPr>
  </w:style>
  <w:style w:type="paragraph" w:customStyle="1" w:styleId="11">
    <w:name w:val="1.1"/>
    <w:basedOn w:val="Normal"/>
    <w:link w:val="11Char"/>
    <w:rsid w:val="00D97299"/>
    <w:pPr>
      <w:spacing w:line="240" w:lineRule="atLeast"/>
      <w:ind w:left="567" w:hanging="283"/>
      <w:jc w:val="both"/>
    </w:pPr>
    <w:rPr>
      <w:rFonts w:ascii="Arial" w:hAnsi="Arial" w:cs="Arial"/>
    </w:rPr>
  </w:style>
  <w:style w:type="character" w:customStyle="1" w:styleId="11Char">
    <w:name w:val="1.1 Char"/>
    <w:basedOn w:val="Fontepargpadro"/>
    <w:link w:val="11"/>
    <w:rsid w:val="001E692F"/>
    <w:rPr>
      <w:rFonts w:ascii="Arial" w:eastAsia="Times New Roman" w:hAnsi="Arial" w:cs="Arial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468A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468A7"/>
  </w:style>
  <w:style w:type="paragraph" w:customStyle="1" w:styleId="111">
    <w:name w:val="1.1.1"/>
    <w:basedOn w:val="Lista3"/>
    <w:uiPriority w:val="99"/>
    <w:rsid w:val="00F232DD"/>
    <w:pPr>
      <w:ind w:left="624" w:hanging="624"/>
      <w:contextualSpacing w:val="0"/>
      <w:jc w:val="both"/>
    </w:pPr>
    <w:rPr>
      <w:rFonts w:ascii="Arial" w:hAnsi="Arial"/>
      <w:lang w:bidi="en-US"/>
    </w:rPr>
  </w:style>
  <w:style w:type="paragraph" w:styleId="Lista3">
    <w:name w:val="List 3"/>
    <w:basedOn w:val="Normal"/>
    <w:uiPriority w:val="99"/>
    <w:semiHidden/>
    <w:unhideWhenUsed/>
    <w:rsid w:val="00F232DD"/>
    <w:pPr>
      <w:ind w:left="849" w:hanging="283"/>
      <w:contextualSpacing/>
    </w:pPr>
  </w:style>
  <w:style w:type="paragraph" w:styleId="Recuodecorpodetexto">
    <w:name w:val="Body Text Indent"/>
    <w:aliases w:val=" Char4,Char4"/>
    <w:basedOn w:val="Normal"/>
    <w:link w:val="RecuodecorpodetextoChar"/>
    <w:unhideWhenUsed/>
    <w:rsid w:val="00D53651"/>
    <w:pPr>
      <w:spacing w:after="120"/>
      <w:ind w:left="283"/>
    </w:pPr>
  </w:style>
  <w:style w:type="character" w:customStyle="1" w:styleId="RecuodecorpodetextoChar">
    <w:name w:val="Recuo de corpo de texto Char"/>
    <w:aliases w:val=" Char4 Char,Char4 Char"/>
    <w:basedOn w:val="Fontepargpadro"/>
    <w:link w:val="Recuodecorpodetexto"/>
    <w:rsid w:val="00D53651"/>
  </w:style>
  <w:style w:type="character" w:customStyle="1" w:styleId="Heading7Char">
    <w:name w:val="Heading 7 Char"/>
    <w:basedOn w:val="Fontepargpadro"/>
    <w:rsid w:val="00F16323"/>
    <w:rPr>
      <w:rFonts w:ascii="Courier New" w:hAnsi="Courier New" w:cs="Goudy Old Style"/>
      <w:b/>
      <w:bCs/>
      <w:sz w:val="18"/>
      <w:lang w:val="pt-BR" w:eastAsia="pt-BR"/>
    </w:rPr>
  </w:style>
  <w:style w:type="paragraph" w:customStyle="1" w:styleId="Titulo">
    <w:name w:val="Titulo"/>
    <w:basedOn w:val="Ttulo1"/>
    <w:rsid w:val="00E459CC"/>
    <w:pPr>
      <w:keepLines w:val="0"/>
      <w:numPr>
        <w:numId w:val="1"/>
      </w:numPr>
      <w:spacing w:before="0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Texto">
    <w:name w:val="Texto"/>
    <w:basedOn w:val="Titulo"/>
    <w:link w:val="TextoChar"/>
    <w:rsid w:val="00E459CC"/>
    <w:pPr>
      <w:keepNext w:val="0"/>
      <w:numPr>
        <w:ilvl w:val="1"/>
      </w:numPr>
      <w:jc w:val="both"/>
    </w:pPr>
    <w:rPr>
      <w:b w:val="0"/>
      <w:bCs w:val="0"/>
      <w:sz w:val="22"/>
    </w:rPr>
  </w:style>
  <w:style w:type="paragraph" w:customStyle="1" w:styleId="clusula">
    <w:name w:val="cláusula"/>
    <w:basedOn w:val="Normal"/>
    <w:rsid w:val="00717681"/>
    <w:pPr>
      <w:shd w:val="clear" w:color="auto" w:fill="E0E0E0"/>
      <w:jc w:val="both"/>
    </w:pPr>
    <w:rPr>
      <w:rFonts w:ascii="Arial" w:hAnsi="Arial"/>
      <w:b/>
      <w:lang w:bidi="en-US"/>
    </w:rPr>
  </w:style>
  <w:style w:type="paragraph" w:customStyle="1" w:styleId="Estilo1">
    <w:name w:val="Estilo1"/>
    <w:basedOn w:val="Normal"/>
    <w:rsid w:val="00A74950"/>
    <w:pPr>
      <w:tabs>
        <w:tab w:val="left" w:pos="2268"/>
      </w:tabs>
      <w:ind w:left="2410" w:hanging="992"/>
      <w:jc w:val="both"/>
    </w:pPr>
    <w:rPr>
      <w:sz w:val="24"/>
      <w:lang w:eastAsia="ar-SA"/>
    </w:rPr>
  </w:style>
  <w:style w:type="paragraph" w:customStyle="1" w:styleId="Corpodetexto21">
    <w:name w:val="Corpo de texto 21"/>
    <w:basedOn w:val="Normal"/>
    <w:rsid w:val="00A74950"/>
    <w:pPr>
      <w:suppressAutoHyphens/>
      <w:jc w:val="both"/>
    </w:pPr>
    <w:rPr>
      <w:rFonts w:ascii="Courier New" w:hAnsi="Courier New"/>
      <w:b/>
      <w:szCs w:val="24"/>
      <w:u w:val="single"/>
      <w:lang w:eastAsia="ar-SA"/>
    </w:rPr>
  </w:style>
  <w:style w:type="character" w:customStyle="1" w:styleId="st">
    <w:name w:val="st"/>
    <w:rsid w:val="00A74950"/>
  </w:style>
  <w:style w:type="paragraph" w:styleId="TextosemFormatao">
    <w:name w:val="Plain Text"/>
    <w:basedOn w:val="Normal"/>
    <w:link w:val="TextosemFormataoChar"/>
    <w:rsid w:val="00A74950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A74950"/>
    <w:rPr>
      <w:rFonts w:ascii="Courier New" w:eastAsia="Times New Roman" w:hAnsi="Courier New" w:cs="Times New Roman"/>
      <w:sz w:val="20"/>
      <w:szCs w:val="20"/>
    </w:rPr>
  </w:style>
  <w:style w:type="paragraph" w:customStyle="1" w:styleId="PargrafodaLista1">
    <w:name w:val="Parágrafo da Lista1"/>
    <w:basedOn w:val="Normal"/>
    <w:rsid w:val="00A74950"/>
    <w:pPr>
      <w:ind w:left="720"/>
    </w:pPr>
    <w:rPr>
      <w:rFonts w:ascii="Calibri" w:hAnsi="Calibri"/>
    </w:rPr>
  </w:style>
  <w:style w:type="paragraph" w:styleId="SemEspaamento">
    <w:name w:val="No Spacing"/>
    <w:link w:val="SemEspaamentoChar"/>
    <w:uiPriority w:val="1"/>
    <w:qFormat/>
    <w:rsid w:val="00977415"/>
    <w:pPr>
      <w:spacing w:after="0" w:line="240" w:lineRule="auto"/>
    </w:pPr>
  </w:style>
  <w:style w:type="paragraph" w:customStyle="1" w:styleId="Ttulo11">
    <w:name w:val="Título 11"/>
    <w:basedOn w:val="Ttulo2"/>
    <w:uiPriority w:val="99"/>
    <w:rsid w:val="004320A8"/>
    <w:pPr>
      <w:shd w:val="pct10" w:color="auto" w:fill="auto"/>
      <w:outlineLvl w:val="9"/>
    </w:pPr>
    <w:rPr>
      <w:rFonts w:cs="Times New Roman"/>
      <w:bCs w:val="0"/>
      <w:iCs w:val="0"/>
      <w:sz w:val="20"/>
      <w:szCs w:val="20"/>
    </w:rPr>
  </w:style>
  <w:style w:type="paragraph" w:styleId="Saudao">
    <w:name w:val="Salutation"/>
    <w:basedOn w:val="Normal"/>
    <w:link w:val="SaudaoChar"/>
    <w:semiHidden/>
    <w:rsid w:val="004320A8"/>
  </w:style>
  <w:style w:type="character" w:customStyle="1" w:styleId="SaudaoChar">
    <w:name w:val="Saudação Char"/>
    <w:basedOn w:val="Fontepargpadro"/>
    <w:link w:val="Saudao"/>
    <w:semiHidden/>
    <w:rsid w:val="004320A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1">
    <w:name w:val="texto1"/>
    <w:basedOn w:val="Normal"/>
    <w:rsid w:val="004320A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lineadeitemdoedital">
    <w:name w:val="alinea de item do edital"/>
    <w:basedOn w:val="Normal"/>
    <w:rsid w:val="004320A8"/>
    <w:pPr>
      <w:widowControl w:val="0"/>
      <w:numPr>
        <w:numId w:val="3"/>
      </w:numPr>
      <w:spacing w:before="120" w:line="288" w:lineRule="auto"/>
      <w:jc w:val="both"/>
    </w:pPr>
    <w:rPr>
      <w:rFonts w:ascii="Arial" w:hAnsi="Arial"/>
      <w:sz w:val="22"/>
      <w:szCs w:val="22"/>
    </w:rPr>
  </w:style>
  <w:style w:type="paragraph" w:customStyle="1" w:styleId="1110">
    <w:name w:val="1.11"/>
    <w:basedOn w:val="Normal"/>
    <w:rsid w:val="004320A8"/>
    <w:pPr>
      <w:spacing w:line="240" w:lineRule="atLeast"/>
      <w:ind w:left="567" w:hanging="567"/>
      <w:jc w:val="both"/>
    </w:pPr>
    <w:rPr>
      <w:rFonts w:ascii="Arial" w:hAnsi="Arial"/>
    </w:rPr>
  </w:style>
  <w:style w:type="paragraph" w:customStyle="1" w:styleId="Itemdoedital">
    <w:name w:val="Item do edital"/>
    <w:basedOn w:val="Normal"/>
    <w:rsid w:val="004320A8"/>
    <w:pPr>
      <w:widowControl w:val="0"/>
      <w:numPr>
        <w:ilvl w:val="1"/>
        <w:numId w:val="4"/>
      </w:numPr>
      <w:spacing w:before="120" w:line="288" w:lineRule="auto"/>
      <w:ind w:left="788" w:hanging="431"/>
      <w:jc w:val="both"/>
    </w:pPr>
    <w:rPr>
      <w:rFonts w:ascii="Arial" w:hAnsi="Arial"/>
      <w:sz w:val="22"/>
      <w:szCs w:val="22"/>
    </w:rPr>
  </w:style>
  <w:style w:type="character" w:styleId="Nmerodepgina">
    <w:name w:val="page number"/>
    <w:basedOn w:val="Fontepargpadro"/>
    <w:rsid w:val="004320A8"/>
  </w:style>
  <w:style w:type="paragraph" w:styleId="Textodenotaderodap">
    <w:name w:val="footnote text"/>
    <w:basedOn w:val="Normal"/>
    <w:link w:val="TextodenotaderodapChar"/>
    <w:uiPriority w:val="99"/>
    <w:semiHidden/>
    <w:rsid w:val="004320A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320A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4320A8"/>
    <w:rPr>
      <w:vertAlign w:val="superscript"/>
    </w:rPr>
  </w:style>
  <w:style w:type="paragraph" w:customStyle="1" w:styleId="p0">
    <w:name w:val="p0"/>
    <w:basedOn w:val="Normal"/>
    <w:rsid w:val="004320A8"/>
    <w:pPr>
      <w:widowControl w:val="0"/>
      <w:tabs>
        <w:tab w:val="left" w:pos="204"/>
      </w:tabs>
      <w:spacing w:line="240" w:lineRule="atLeast"/>
      <w:jc w:val="both"/>
    </w:pPr>
    <w:rPr>
      <w:snapToGrid w:val="0"/>
      <w:sz w:val="24"/>
    </w:rPr>
  </w:style>
  <w:style w:type="paragraph" w:customStyle="1" w:styleId="Blockquote">
    <w:name w:val="Blockquote"/>
    <w:basedOn w:val="Normal"/>
    <w:rsid w:val="004320A8"/>
    <w:pPr>
      <w:spacing w:before="100" w:after="100"/>
      <w:ind w:left="360" w:right="360"/>
    </w:pPr>
    <w:rPr>
      <w:snapToGrid w:val="0"/>
      <w:sz w:val="24"/>
    </w:rPr>
  </w:style>
  <w:style w:type="paragraph" w:customStyle="1" w:styleId="p8">
    <w:name w:val="p8"/>
    <w:basedOn w:val="Normal"/>
    <w:rsid w:val="004320A8"/>
    <w:pPr>
      <w:widowControl w:val="0"/>
      <w:tabs>
        <w:tab w:val="left" w:pos="204"/>
      </w:tabs>
      <w:spacing w:line="240" w:lineRule="atLeast"/>
      <w:jc w:val="both"/>
    </w:pPr>
    <w:rPr>
      <w:snapToGrid w:val="0"/>
      <w:sz w:val="24"/>
    </w:rPr>
  </w:style>
  <w:style w:type="paragraph" w:customStyle="1" w:styleId="p6">
    <w:name w:val="p6"/>
    <w:basedOn w:val="Normal"/>
    <w:rsid w:val="004320A8"/>
    <w:pPr>
      <w:widowControl w:val="0"/>
      <w:tabs>
        <w:tab w:val="left" w:pos="204"/>
      </w:tabs>
      <w:spacing w:line="240" w:lineRule="atLeast"/>
      <w:jc w:val="both"/>
    </w:pPr>
    <w:rPr>
      <w:snapToGrid w:val="0"/>
      <w:sz w:val="24"/>
    </w:rPr>
  </w:style>
  <w:style w:type="paragraph" w:customStyle="1" w:styleId="p5">
    <w:name w:val="p5"/>
    <w:basedOn w:val="Normal"/>
    <w:rsid w:val="004320A8"/>
    <w:pPr>
      <w:widowControl w:val="0"/>
      <w:tabs>
        <w:tab w:val="left" w:pos="9042"/>
      </w:tabs>
      <w:spacing w:line="240" w:lineRule="atLeast"/>
      <w:ind w:left="7602"/>
    </w:pPr>
    <w:rPr>
      <w:snapToGrid w:val="0"/>
      <w:sz w:val="24"/>
    </w:rPr>
  </w:style>
  <w:style w:type="paragraph" w:customStyle="1" w:styleId="p7">
    <w:name w:val="p7"/>
    <w:basedOn w:val="Normal"/>
    <w:rsid w:val="004320A8"/>
    <w:pPr>
      <w:widowControl w:val="0"/>
      <w:tabs>
        <w:tab w:val="left" w:pos="204"/>
      </w:tabs>
      <w:spacing w:line="294" w:lineRule="atLeast"/>
      <w:jc w:val="both"/>
    </w:pPr>
    <w:rPr>
      <w:snapToGrid w:val="0"/>
      <w:sz w:val="24"/>
    </w:rPr>
  </w:style>
  <w:style w:type="paragraph" w:customStyle="1" w:styleId="p3">
    <w:name w:val="p3"/>
    <w:basedOn w:val="Normal"/>
    <w:rsid w:val="004320A8"/>
    <w:pPr>
      <w:widowControl w:val="0"/>
      <w:tabs>
        <w:tab w:val="left" w:pos="1150"/>
      </w:tabs>
      <w:spacing w:line="240" w:lineRule="atLeast"/>
      <w:ind w:left="290"/>
    </w:pPr>
    <w:rPr>
      <w:snapToGrid w:val="0"/>
      <w:sz w:val="24"/>
    </w:rPr>
  </w:style>
  <w:style w:type="paragraph" w:customStyle="1" w:styleId="p4">
    <w:name w:val="p4"/>
    <w:basedOn w:val="Normal"/>
    <w:rsid w:val="004320A8"/>
    <w:pPr>
      <w:widowControl w:val="0"/>
      <w:tabs>
        <w:tab w:val="left" w:pos="7846"/>
      </w:tabs>
      <w:spacing w:line="240" w:lineRule="atLeast"/>
      <w:ind w:left="6406"/>
    </w:pPr>
    <w:rPr>
      <w:snapToGrid w:val="0"/>
      <w:sz w:val="24"/>
    </w:rPr>
  </w:style>
  <w:style w:type="paragraph" w:customStyle="1" w:styleId="p10">
    <w:name w:val="p10"/>
    <w:basedOn w:val="Normal"/>
    <w:rsid w:val="004320A8"/>
    <w:pPr>
      <w:widowControl w:val="0"/>
      <w:tabs>
        <w:tab w:val="left" w:pos="527"/>
      </w:tabs>
      <w:spacing w:line="459" w:lineRule="atLeast"/>
      <w:jc w:val="both"/>
    </w:pPr>
    <w:rPr>
      <w:snapToGrid w:val="0"/>
      <w:sz w:val="24"/>
    </w:rPr>
  </w:style>
  <w:style w:type="paragraph" w:customStyle="1" w:styleId="p11">
    <w:name w:val="p11"/>
    <w:basedOn w:val="Normal"/>
    <w:rsid w:val="004320A8"/>
    <w:pPr>
      <w:widowControl w:val="0"/>
      <w:tabs>
        <w:tab w:val="left" w:pos="527"/>
      </w:tabs>
      <w:spacing w:line="294" w:lineRule="atLeast"/>
    </w:pPr>
    <w:rPr>
      <w:snapToGrid w:val="0"/>
      <w:sz w:val="24"/>
    </w:rPr>
  </w:style>
  <w:style w:type="paragraph" w:customStyle="1" w:styleId="p12">
    <w:name w:val="p12"/>
    <w:basedOn w:val="Normal"/>
    <w:rsid w:val="004320A8"/>
    <w:pPr>
      <w:widowControl w:val="0"/>
      <w:tabs>
        <w:tab w:val="left" w:pos="204"/>
      </w:tabs>
      <w:spacing w:line="895" w:lineRule="atLeast"/>
    </w:pPr>
    <w:rPr>
      <w:snapToGrid w:val="0"/>
      <w:sz w:val="24"/>
    </w:rPr>
  </w:style>
  <w:style w:type="paragraph" w:customStyle="1" w:styleId="p13">
    <w:name w:val="p13"/>
    <w:basedOn w:val="Normal"/>
    <w:rsid w:val="004320A8"/>
    <w:pPr>
      <w:widowControl w:val="0"/>
      <w:tabs>
        <w:tab w:val="left" w:pos="805"/>
      </w:tabs>
      <w:spacing w:line="294" w:lineRule="atLeast"/>
      <w:ind w:firstLine="805"/>
    </w:pPr>
    <w:rPr>
      <w:snapToGrid w:val="0"/>
      <w:sz w:val="24"/>
    </w:rPr>
  </w:style>
  <w:style w:type="paragraph" w:customStyle="1" w:styleId="p17">
    <w:name w:val="p17"/>
    <w:basedOn w:val="Normal"/>
    <w:rsid w:val="004320A8"/>
    <w:pPr>
      <w:widowControl w:val="0"/>
      <w:tabs>
        <w:tab w:val="left" w:pos="873"/>
      </w:tabs>
      <w:spacing w:line="240" w:lineRule="atLeast"/>
      <w:ind w:left="567" w:hanging="873"/>
    </w:pPr>
    <w:rPr>
      <w:snapToGrid w:val="0"/>
      <w:sz w:val="24"/>
    </w:rPr>
  </w:style>
  <w:style w:type="paragraph" w:customStyle="1" w:styleId="p20">
    <w:name w:val="p20"/>
    <w:basedOn w:val="Normal"/>
    <w:rsid w:val="004320A8"/>
    <w:pPr>
      <w:widowControl w:val="0"/>
      <w:tabs>
        <w:tab w:val="left" w:pos="1967"/>
      </w:tabs>
      <w:spacing w:line="240" w:lineRule="atLeast"/>
      <w:ind w:left="1967" w:hanging="510"/>
    </w:pPr>
    <w:rPr>
      <w:snapToGrid w:val="0"/>
      <w:sz w:val="24"/>
    </w:rPr>
  </w:style>
  <w:style w:type="paragraph" w:customStyle="1" w:styleId="p21">
    <w:name w:val="p21"/>
    <w:basedOn w:val="Normal"/>
    <w:rsid w:val="004320A8"/>
    <w:pPr>
      <w:widowControl w:val="0"/>
      <w:tabs>
        <w:tab w:val="left" w:pos="759"/>
      </w:tabs>
      <w:spacing w:line="294" w:lineRule="atLeast"/>
    </w:pPr>
    <w:rPr>
      <w:snapToGrid w:val="0"/>
      <w:sz w:val="24"/>
    </w:rPr>
  </w:style>
  <w:style w:type="paragraph" w:styleId="Textoembloco">
    <w:name w:val="Block Text"/>
    <w:basedOn w:val="Normal"/>
    <w:semiHidden/>
    <w:rsid w:val="004320A8"/>
    <w:pPr>
      <w:shd w:val="pct10" w:color="000000" w:fill="FFFFFF"/>
      <w:tabs>
        <w:tab w:val="left" w:pos="432"/>
        <w:tab w:val="left" w:pos="1152"/>
        <w:tab w:val="left" w:pos="1872"/>
        <w:tab w:val="left" w:pos="2592"/>
        <w:tab w:val="left" w:pos="3312"/>
        <w:tab w:val="left" w:pos="4752"/>
        <w:tab w:val="left" w:pos="4860"/>
        <w:tab w:val="left" w:pos="5472"/>
        <w:tab w:val="left" w:pos="5954"/>
        <w:tab w:val="left" w:pos="11057"/>
      </w:tabs>
      <w:ind w:left="4860" w:right="850"/>
      <w:jc w:val="center"/>
    </w:pPr>
    <w:rPr>
      <w:rFonts w:ascii="Arial" w:hAnsi="Arial" w:cs="Arial"/>
      <w:b/>
    </w:rPr>
  </w:style>
  <w:style w:type="paragraph" w:customStyle="1" w:styleId="1111">
    <w:name w:val="11.1.1"/>
    <w:basedOn w:val="Normal"/>
    <w:rsid w:val="004320A8"/>
    <w:pPr>
      <w:spacing w:line="240" w:lineRule="atLeast"/>
      <w:ind w:left="737" w:hanging="737"/>
      <w:jc w:val="both"/>
    </w:pPr>
    <w:rPr>
      <w:rFonts w:ascii="Arial" w:hAnsi="Arial"/>
    </w:rPr>
  </w:style>
  <w:style w:type="paragraph" w:customStyle="1" w:styleId="1112">
    <w:name w:val="11.1"/>
    <w:basedOn w:val="Normal"/>
    <w:uiPriority w:val="99"/>
    <w:rsid w:val="004320A8"/>
    <w:pPr>
      <w:spacing w:line="240" w:lineRule="atLeast"/>
      <w:ind w:left="567" w:hanging="567"/>
      <w:jc w:val="both"/>
    </w:pPr>
    <w:rPr>
      <w:rFonts w:ascii="Arial" w:hAnsi="Arial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F6281"/>
    <w:rPr>
      <w:rFonts w:ascii="Tahoma" w:eastAsia="Times New Roman" w:hAnsi="Tahoma" w:cs="Wingdings"/>
      <w:sz w:val="20"/>
      <w:szCs w:val="20"/>
      <w:shd w:val="clear" w:color="auto" w:fill="000080"/>
      <w:lang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2F6281"/>
    <w:pPr>
      <w:shd w:val="clear" w:color="auto" w:fill="000080"/>
      <w:autoSpaceDE w:val="0"/>
      <w:autoSpaceDN w:val="0"/>
    </w:pPr>
    <w:rPr>
      <w:rFonts w:ascii="Tahoma" w:hAnsi="Tahoma" w:cs="Wingdings"/>
    </w:rPr>
  </w:style>
  <w:style w:type="paragraph" w:customStyle="1" w:styleId="Contedodetabela">
    <w:name w:val="Conteúdo de tabela"/>
    <w:basedOn w:val="Corpodetexto"/>
    <w:uiPriority w:val="99"/>
    <w:rsid w:val="002F6281"/>
    <w:pPr>
      <w:suppressAutoHyphens/>
      <w:spacing w:after="120"/>
      <w:jc w:val="left"/>
    </w:pPr>
    <w:rPr>
      <w:rFonts w:cs="Goudy Old Style"/>
      <w:b w:val="0"/>
      <w:sz w:val="24"/>
      <w:szCs w:val="24"/>
    </w:rPr>
  </w:style>
  <w:style w:type="paragraph" w:customStyle="1" w:styleId="Ttulodetabela">
    <w:name w:val="Título de tabela"/>
    <w:basedOn w:val="Contedodetabela"/>
    <w:uiPriority w:val="99"/>
    <w:rsid w:val="002F6281"/>
    <w:pPr>
      <w:jc w:val="center"/>
    </w:pPr>
    <w:rPr>
      <w:b/>
      <w:i/>
    </w:rPr>
  </w:style>
  <w:style w:type="character" w:styleId="HiperlinkVisitado">
    <w:name w:val="FollowedHyperlink"/>
    <w:basedOn w:val="Fontepargpadro"/>
    <w:uiPriority w:val="99"/>
    <w:rsid w:val="002F6281"/>
    <w:rPr>
      <w:rFonts w:cs="Times New Roman"/>
      <w:color w:val="800080"/>
      <w:u w:val="single"/>
    </w:rPr>
  </w:style>
  <w:style w:type="table" w:customStyle="1" w:styleId="Estilodetabela1">
    <w:name w:val="Estilo de tabela1"/>
    <w:basedOn w:val="Tabelacomgrade"/>
    <w:uiPriority w:val="99"/>
    <w:rsid w:val="002F6281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detabela2">
    <w:name w:val="Estilo de tabela2"/>
    <w:basedOn w:val="Tabelacomgrade"/>
    <w:uiPriority w:val="99"/>
    <w:rsid w:val="002F6281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C99"/>
    </w:tcPr>
  </w:style>
  <w:style w:type="character" w:customStyle="1" w:styleId="Char">
    <w:name w:val="Char"/>
    <w:basedOn w:val="Fontepargpadro"/>
    <w:uiPriority w:val="99"/>
    <w:rsid w:val="002F6281"/>
    <w:rPr>
      <w:rFonts w:cs="Times New Roman"/>
    </w:rPr>
  </w:style>
  <w:style w:type="character" w:customStyle="1" w:styleId="Char2">
    <w:name w:val="Char2"/>
    <w:basedOn w:val="Fontepargpadro"/>
    <w:uiPriority w:val="99"/>
    <w:rsid w:val="002F6281"/>
    <w:rPr>
      <w:rFonts w:cs="Times New Roman"/>
      <w:lang w:val="pt-BR" w:eastAsia="pt-BR"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628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2F6281"/>
    <w:pPr>
      <w:autoSpaceDE w:val="0"/>
      <w:autoSpaceDN w:val="0"/>
    </w:p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628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F6281"/>
    <w:rPr>
      <w:b/>
      <w:bCs/>
    </w:rPr>
  </w:style>
  <w:style w:type="character" w:customStyle="1" w:styleId="Char23">
    <w:name w:val="Char23"/>
    <w:basedOn w:val="Fontepargpadro"/>
    <w:uiPriority w:val="99"/>
    <w:rsid w:val="002F6281"/>
    <w:rPr>
      <w:rFonts w:ascii="Courier New" w:hAnsi="Courier New" w:cs="Goudy Old Style"/>
      <w:b/>
      <w:bCs/>
      <w:sz w:val="24"/>
      <w:szCs w:val="24"/>
      <w:lang w:val="pt-BR" w:eastAsia="pt-BR" w:bidi="ar-SA"/>
    </w:rPr>
  </w:style>
  <w:style w:type="character" w:customStyle="1" w:styleId="Char22">
    <w:name w:val="Char22"/>
    <w:basedOn w:val="Fontepargpadro"/>
    <w:uiPriority w:val="99"/>
    <w:rsid w:val="002F6281"/>
    <w:rPr>
      <w:rFonts w:ascii="Goudy Old Style" w:hAnsi="Goudy Old Style" w:cs="Times New Roman"/>
      <w:b/>
      <w:bCs/>
      <w:color w:val="000000"/>
      <w:lang w:val="pt-BR" w:eastAsia="pt-BR" w:bidi="ar-SA"/>
    </w:rPr>
  </w:style>
  <w:style w:type="character" w:customStyle="1" w:styleId="Char21">
    <w:name w:val="Char21"/>
    <w:basedOn w:val="Fontepargpadro"/>
    <w:uiPriority w:val="99"/>
    <w:rsid w:val="002F6281"/>
    <w:rPr>
      <w:rFonts w:ascii="Courier New" w:hAnsi="Courier New" w:cs="Goudy Old Style"/>
      <w:b/>
      <w:bCs/>
      <w:sz w:val="18"/>
      <w:szCs w:val="18"/>
      <w:lang w:val="pt-BR" w:eastAsia="pt-BR" w:bidi="ar-SA"/>
    </w:rPr>
  </w:style>
  <w:style w:type="character" w:customStyle="1" w:styleId="Char20">
    <w:name w:val="Char20"/>
    <w:basedOn w:val="Fontepargpadro"/>
    <w:uiPriority w:val="99"/>
    <w:rsid w:val="002F6281"/>
    <w:rPr>
      <w:rFonts w:ascii="Courier New" w:hAnsi="Courier New" w:cs="Goudy Old Style"/>
      <w:b/>
      <w:bCs/>
      <w:snapToGrid w:val="0"/>
      <w:lang w:val="pt-BR" w:eastAsia="pt-BR" w:bidi="ar-SA"/>
    </w:rPr>
  </w:style>
  <w:style w:type="character" w:customStyle="1" w:styleId="Char19">
    <w:name w:val="Char19"/>
    <w:basedOn w:val="Fontepargpadro"/>
    <w:uiPriority w:val="99"/>
    <w:rsid w:val="002F6281"/>
    <w:rPr>
      <w:rFonts w:ascii="Courier New" w:hAnsi="Courier New" w:cs="Goudy Old Style"/>
      <w:b/>
      <w:bCs/>
      <w:sz w:val="18"/>
      <w:szCs w:val="18"/>
      <w:lang w:val="pt-BR" w:eastAsia="pt-BR" w:bidi="ar-SA"/>
    </w:rPr>
  </w:style>
  <w:style w:type="character" w:customStyle="1" w:styleId="Char18">
    <w:name w:val="Char18"/>
    <w:basedOn w:val="Fontepargpadro"/>
    <w:uiPriority w:val="99"/>
    <w:rsid w:val="002F6281"/>
    <w:rPr>
      <w:rFonts w:ascii="Courier New" w:hAnsi="Courier New" w:cs="Goudy Old Style"/>
      <w:b/>
      <w:bCs/>
      <w:sz w:val="18"/>
      <w:szCs w:val="18"/>
      <w:lang w:val="pt-BR" w:eastAsia="pt-BR" w:bidi="ar-SA"/>
    </w:rPr>
  </w:style>
  <w:style w:type="character" w:customStyle="1" w:styleId="Char17">
    <w:name w:val="Char17"/>
    <w:basedOn w:val="Fontepargpadro"/>
    <w:uiPriority w:val="99"/>
    <w:rsid w:val="002F6281"/>
    <w:rPr>
      <w:rFonts w:ascii="Courier New" w:hAnsi="Courier New" w:cs="Goudy Old Style"/>
      <w:b/>
      <w:bCs/>
      <w:sz w:val="18"/>
      <w:szCs w:val="18"/>
      <w:lang w:val="pt-BR" w:eastAsia="pt-BR" w:bidi="ar-SA"/>
    </w:rPr>
  </w:style>
  <w:style w:type="character" w:customStyle="1" w:styleId="Char16">
    <w:name w:val="Char16"/>
    <w:basedOn w:val="Fontepargpadro"/>
    <w:uiPriority w:val="99"/>
    <w:rsid w:val="002F6281"/>
    <w:rPr>
      <w:rFonts w:ascii="Courier New" w:hAnsi="Courier New" w:cs="Goudy Old Style"/>
      <w:b/>
      <w:bCs/>
      <w:sz w:val="18"/>
      <w:szCs w:val="18"/>
      <w:lang w:val="pt-BR" w:eastAsia="pt-BR" w:bidi="ar-SA"/>
    </w:rPr>
  </w:style>
  <w:style w:type="character" w:customStyle="1" w:styleId="Char7">
    <w:name w:val="Char7"/>
    <w:basedOn w:val="Fontepargpadro"/>
    <w:uiPriority w:val="99"/>
    <w:rsid w:val="002F6281"/>
    <w:rPr>
      <w:rFonts w:cs="Times New Roman"/>
      <w:lang w:val="pt-BR" w:eastAsia="pt-BR" w:bidi="ar-SA"/>
    </w:rPr>
  </w:style>
  <w:style w:type="character" w:customStyle="1" w:styleId="Char9">
    <w:name w:val="Char9"/>
    <w:basedOn w:val="Fontepargpadro"/>
    <w:uiPriority w:val="99"/>
    <w:rsid w:val="002F6281"/>
    <w:rPr>
      <w:rFonts w:cs="Times New Roman"/>
      <w:lang w:val="pt-BR" w:eastAsia="pt-BR" w:bidi="ar-SA"/>
    </w:rPr>
  </w:style>
  <w:style w:type="character" w:customStyle="1" w:styleId="Char6">
    <w:name w:val="Char6"/>
    <w:basedOn w:val="Fontepargpadro"/>
    <w:uiPriority w:val="99"/>
    <w:rsid w:val="002F6281"/>
    <w:rPr>
      <w:rFonts w:ascii="Arial" w:hAnsi="Arial" w:cs="Times New Roman"/>
      <w:b/>
      <w:sz w:val="24"/>
      <w:lang w:val="pt-BR" w:eastAsia="pt-BR" w:bidi="ar-SA"/>
    </w:rPr>
  </w:style>
  <w:style w:type="character" w:customStyle="1" w:styleId="Char14">
    <w:name w:val="Char14"/>
    <w:basedOn w:val="Fontepargpadro"/>
    <w:uiPriority w:val="99"/>
    <w:rsid w:val="002F6281"/>
    <w:rPr>
      <w:rFonts w:ascii="Courier New" w:hAnsi="Courier New" w:cs="Goudy Old Style"/>
      <w:sz w:val="24"/>
      <w:szCs w:val="24"/>
      <w:lang w:val="pt-BR" w:eastAsia="pt-BR" w:bidi="ar-SA"/>
    </w:rPr>
  </w:style>
  <w:style w:type="character" w:customStyle="1" w:styleId="Char15">
    <w:name w:val="Char15"/>
    <w:basedOn w:val="Fontepargpadro"/>
    <w:uiPriority w:val="99"/>
    <w:rsid w:val="002F6281"/>
    <w:rPr>
      <w:rFonts w:ascii="Courier New" w:hAnsi="Courier New" w:cs="Goudy Old Style"/>
      <w:color w:val="000000"/>
      <w:lang w:val="pt-BR" w:eastAsia="pt-BR" w:bidi="ar-SA"/>
    </w:rPr>
  </w:style>
  <w:style w:type="character" w:customStyle="1" w:styleId="Char8">
    <w:name w:val="Char8"/>
    <w:basedOn w:val="Fontepargpadro"/>
    <w:uiPriority w:val="99"/>
    <w:rsid w:val="002F6281"/>
    <w:rPr>
      <w:rFonts w:ascii="Courier New" w:hAnsi="Courier New" w:cs="Goudy Old Style"/>
      <w:color w:val="000000"/>
      <w:lang w:val="pt-BR" w:eastAsia="pt-BR" w:bidi="ar-SA"/>
    </w:rPr>
  </w:style>
  <w:style w:type="character" w:customStyle="1" w:styleId="Char11">
    <w:name w:val="Char11"/>
    <w:basedOn w:val="Fontepargpadro"/>
    <w:uiPriority w:val="99"/>
    <w:rsid w:val="002F6281"/>
    <w:rPr>
      <w:rFonts w:ascii="Courier New" w:hAnsi="Courier New" w:cs="Goudy Old Style"/>
      <w:lang w:val="pt-BR" w:eastAsia="pt-BR" w:bidi="ar-SA"/>
    </w:rPr>
  </w:style>
  <w:style w:type="character" w:customStyle="1" w:styleId="Char13">
    <w:name w:val="Char13"/>
    <w:basedOn w:val="Fontepargpadro"/>
    <w:uiPriority w:val="99"/>
    <w:rsid w:val="002F6281"/>
    <w:rPr>
      <w:rFonts w:ascii="Courier New" w:hAnsi="Courier New" w:cs="Goudy Old Style"/>
      <w:color w:val="000000"/>
      <w:lang w:val="pt-BR" w:eastAsia="pt-BR" w:bidi="ar-SA"/>
    </w:rPr>
  </w:style>
  <w:style w:type="character" w:customStyle="1" w:styleId="Char12">
    <w:name w:val="Char12"/>
    <w:basedOn w:val="Fontepargpadro"/>
    <w:uiPriority w:val="99"/>
    <w:rsid w:val="002F6281"/>
    <w:rPr>
      <w:rFonts w:ascii="Courier New" w:hAnsi="Courier New" w:cs="Goudy Old Style"/>
      <w:color w:val="000000"/>
      <w:lang w:val="pt-BR" w:eastAsia="pt-BR" w:bidi="ar-SA"/>
    </w:rPr>
  </w:style>
  <w:style w:type="character" w:customStyle="1" w:styleId="Char1">
    <w:name w:val="Char1"/>
    <w:basedOn w:val="Fontepargpadro"/>
    <w:uiPriority w:val="99"/>
    <w:rsid w:val="002F6281"/>
    <w:rPr>
      <w:rFonts w:cs="Times New Roman"/>
    </w:rPr>
  </w:style>
  <w:style w:type="character" w:customStyle="1" w:styleId="Char24">
    <w:name w:val="Char24"/>
    <w:basedOn w:val="Fontepargpadro"/>
    <w:uiPriority w:val="99"/>
    <w:rsid w:val="002F6281"/>
    <w:rPr>
      <w:rFonts w:cs="Times New Roman"/>
      <w:lang w:val="pt-BR" w:eastAsia="pt-BR" w:bidi="ar-SA"/>
    </w:rPr>
  </w:style>
  <w:style w:type="character" w:customStyle="1" w:styleId="Ttulo1Char1">
    <w:name w:val="Título 1 Char1"/>
    <w:aliases w:val="H1 Char1"/>
    <w:basedOn w:val="Fontepargpadro"/>
    <w:uiPriority w:val="99"/>
    <w:rsid w:val="002F6281"/>
    <w:rPr>
      <w:rFonts w:ascii="Cambria" w:hAnsi="Cambria" w:cs="Times New Roman"/>
      <w:b/>
      <w:bCs/>
      <w:color w:val="365F91"/>
      <w:sz w:val="28"/>
      <w:szCs w:val="28"/>
    </w:rPr>
  </w:style>
  <w:style w:type="character" w:styleId="Forte">
    <w:name w:val="Strong"/>
    <w:basedOn w:val="Fontepargpadro"/>
    <w:uiPriority w:val="22"/>
    <w:qFormat/>
    <w:rsid w:val="002F6281"/>
    <w:rPr>
      <w:b/>
      <w:bCs/>
    </w:rPr>
  </w:style>
  <w:style w:type="paragraph" w:styleId="Subttulo">
    <w:name w:val="Subtitle"/>
    <w:basedOn w:val="Normal"/>
    <w:link w:val="SubttuloChar"/>
    <w:qFormat/>
    <w:rsid w:val="009A79ED"/>
    <w:pPr>
      <w:widowControl w:val="0"/>
      <w:autoSpaceDE w:val="0"/>
      <w:autoSpaceDN w:val="0"/>
      <w:jc w:val="center"/>
    </w:pPr>
    <w:rPr>
      <w:rFonts w:ascii="Arial" w:hAnsi="Arial" w:cs="Arial"/>
      <w:b/>
      <w:bCs/>
    </w:rPr>
  </w:style>
  <w:style w:type="character" w:customStyle="1" w:styleId="SubttuloChar">
    <w:name w:val="Subtítulo Char"/>
    <w:basedOn w:val="Fontepargpadro"/>
    <w:link w:val="Subttulo"/>
    <w:rsid w:val="009A79ED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64">
    <w:name w:val="xl64"/>
    <w:basedOn w:val="Normal"/>
    <w:rsid w:val="004A52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5">
    <w:name w:val="xl65"/>
    <w:basedOn w:val="Normal"/>
    <w:rsid w:val="004A5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6">
    <w:name w:val="xl66"/>
    <w:basedOn w:val="Normal"/>
    <w:rsid w:val="004A5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67">
    <w:name w:val="xl67"/>
    <w:basedOn w:val="Normal"/>
    <w:rsid w:val="004A5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8">
    <w:name w:val="xl68"/>
    <w:basedOn w:val="Normal"/>
    <w:rsid w:val="004A5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69">
    <w:name w:val="xl69"/>
    <w:basedOn w:val="Normal"/>
    <w:rsid w:val="004A52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0">
    <w:name w:val="xl70"/>
    <w:basedOn w:val="Normal"/>
    <w:rsid w:val="004A526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1">
    <w:name w:val="xl71"/>
    <w:basedOn w:val="Normal"/>
    <w:rsid w:val="004A52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2">
    <w:name w:val="xl72"/>
    <w:basedOn w:val="Normal"/>
    <w:rsid w:val="004A5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Normal"/>
    <w:rsid w:val="004A5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Normal"/>
    <w:rsid w:val="004A52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4A526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Normal"/>
    <w:rsid w:val="004A52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7">
    <w:name w:val="xl77"/>
    <w:basedOn w:val="Normal"/>
    <w:rsid w:val="004A52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8">
    <w:name w:val="xl78"/>
    <w:basedOn w:val="Normal"/>
    <w:rsid w:val="004A52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9">
    <w:name w:val="xl79"/>
    <w:basedOn w:val="Normal"/>
    <w:rsid w:val="004A52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Normal"/>
    <w:rsid w:val="004A5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Normal"/>
    <w:rsid w:val="004A526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2">
    <w:name w:val="xl82"/>
    <w:basedOn w:val="Normal"/>
    <w:rsid w:val="004A52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3">
    <w:name w:val="xl83"/>
    <w:basedOn w:val="Normal"/>
    <w:rsid w:val="004A526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Normal"/>
    <w:rsid w:val="004A526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5">
    <w:name w:val="xl85"/>
    <w:basedOn w:val="Normal"/>
    <w:rsid w:val="004A526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Normal"/>
    <w:rsid w:val="004A526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Normal"/>
    <w:rsid w:val="004A5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8">
    <w:name w:val="xl88"/>
    <w:basedOn w:val="Normal"/>
    <w:rsid w:val="004A52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9">
    <w:name w:val="xl89"/>
    <w:basedOn w:val="Normal"/>
    <w:rsid w:val="004A5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Normal"/>
    <w:rsid w:val="004A5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Normal"/>
    <w:rsid w:val="004A5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Normal"/>
    <w:rsid w:val="004A52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Normal"/>
    <w:rsid w:val="004A52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Normal"/>
    <w:rsid w:val="004A526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Normal"/>
    <w:rsid w:val="004A526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Normal"/>
    <w:rsid w:val="004A526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Normal"/>
    <w:rsid w:val="004A526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8">
    <w:name w:val="xl98"/>
    <w:basedOn w:val="Normal"/>
    <w:rsid w:val="004A52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Normal"/>
    <w:rsid w:val="004A526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0">
    <w:name w:val="xl100"/>
    <w:basedOn w:val="Normal"/>
    <w:rsid w:val="004A526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1">
    <w:name w:val="xl101"/>
    <w:basedOn w:val="Normal"/>
    <w:rsid w:val="004A526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Normal"/>
    <w:rsid w:val="004A526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Normal"/>
    <w:rsid w:val="004A526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Normal"/>
    <w:rsid w:val="004A526C"/>
    <w:pP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Normal"/>
    <w:rsid w:val="004A52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06">
    <w:name w:val="xl106"/>
    <w:basedOn w:val="Normal"/>
    <w:rsid w:val="004A5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07">
    <w:name w:val="xl107"/>
    <w:basedOn w:val="Normal"/>
    <w:rsid w:val="004A5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Normal"/>
    <w:rsid w:val="004A5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Normal"/>
    <w:rsid w:val="004A52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10">
    <w:name w:val="xl110"/>
    <w:basedOn w:val="Normal"/>
    <w:rsid w:val="004A526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11">
    <w:name w:val="xl111"/>
    <w:basedOn w:val="Normal"/>
    <w:rsid w:val="004A5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Normal"/>
    <w:rsid w:val="004A526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Normal"/>
    <w:rsid w:val="004A52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Normal"/>
    <w:rsid w:val="004A526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15">
    <w:name w:val="xl115"/>
    <w:basedOn w:val="Normal"/>
    <w:rsid w:val="004A52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16">
    <w:name w:val="xl116"/>
    <w:basedOn w:val="Normal"/>
    <w:rsid w:val="004A52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Normal"/>
    <w:rsid w:val="004A52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Normal"/>
    <w:rsid w:val="004A526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9">
    <w:name w:val="xl119"/>
    <w:basedOn w:val="Normal"/>
    <w:rsid w:val="004A526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20">
    <w:name w:val="xl120"/>
    <w:basedOn w:val="Normal"/>
    <w:rsid w:val="004A5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21">
    <w:name w:val="xl121"/>
    <w:basedOn w:val="Normal"/>
    <w:rsid w:val="004A52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22">
    <w:name w:val="xl122"/>
    <w:basedOn w:val="Normal"/>
    <w:rsid w:val="004A526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Normal"/>
    <w:rsid w:val="004A526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Normal"/>
    <w:rsid w:val="004A52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SemEspaamento1">
    <w:name w:val="Sem Espaçamento1"/>
    <w:qFormat/>
    <w:rsid w:val="00E116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1B1939"/>
  </w:style>
  <w:style w:type="paragraph" w:customStyle="1" w:styleId="PargrafodaLista2">
    <w:name w:val="Parágrafo da Lista2"/>
    <w:basedOn w:val="Normal"/>
    <w:uiPriority w:val="99"/>
    <w:qFormat/>
    <w:rsid w:val="003B02AD"/>
    <w:pPr>
      <w:ind w:left="720"/>
    </w:pPr>
    <w:rPr>
      <w:rFonts w:eastAsia="SimSun"/>
      <w:sz w:val="24"/>
      <w:szCs w:val="24"/>
      <w:lang w:eastAsia="zh-CN"/>
    </w:rPr>
  </w:style>
  <w:style w:type="paragraph" w:styleId="Pr-formataoHTML">
    <w:name w:val="HTML Preformatted"/>
    <w:basedOn w:val="Normal"/>
    <w:link w:val="Pr-formataoHTMLChar"/>
    <w:uiPriority w:val="99"/>
    <w:rsid w:val="00F67E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67EDB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F67EDB"/>
    <w:rPr>
      <w:rFonts w:ascii="Times New Roman" w:hAnsi="Times New Roman" w:cs="Times New Roman" w:hint="default"/>
      <w:i/>
      <w:iCs/>
    </w:rPr>
  </w:style>
  <w:style w:type="paragraph" w:styleId="Sumrio1">
    <w:name w:val="toc 1"/>
    <w:basedOn w:val="Normal"/>
    <w:next w:val="Normal"/>
    <w:autoRedefine/>
    <w:uiPriority w:val="39"/>
    <w:unhideWhenUsed/>
    <w:rsid w:val="00F67EDB"/>
    <w:pPr>
      <w:spacing w:after="200" w:line="276" w:lineRule="auto"/>
      <w:jc w:val="both"/>
    </w:pPr>
    <w:rPr>
      <w:rFonts w:ascii="Arial" w:hAnsi="Arial"/>
      <w:sz w:val="18"/>
      <w:szCs w:val="22"/>
    </w:rPr>
  </w:style>
  <w:style w:type="paragraph" w:styleId="Sumrio2">
    <w:name w:val="toc 2"/>
    <w:basedOn w:val="Normal"/>
    <w:next w:val="Normal"/>
    <w:autoRedefine/>
    <w:uiPriority w:val="39"/>
    <w:unhideWhenUsed/>
    <w:rsid w:val="00F67EDB"/>
    <w:pPr>
      <w:spacing w:after="200" w:line="276" w:lineRule="auto"/>
      <w:ind w:left="240"/>
      <w:jc w:val="both"/>
    </w:pPr>
    <w:rPr>
      <w:rFonts w:ascii="Arial" w:hAnsi="Arial"/>
      <w:sz w:val="18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F67EDB"/>
    <w:pPr>
      <w:spacing w:after="200" w:line="276" w:lineRule="auto"/>
      <w:ind w:left="480"/>
      <w:jc w:val="both"/>
    </w:pPr>
    <w:rPr>
      <w:rFonts w:ascii="Arial" w:hAnsi="Arial"/>
      <w:sz w:val="18"/>
      <w:szCs w:val="22"/>
    </w:rPr>
  </w:style>
  <w:style w:type="paragraph" w:styleId="Sumrio4">
    <w:name w:val="toc 4"/>
    <w:basedOn w:val="Normal"/>
    <w:next w:val="Normal"/>
    <w:autoRedefine/>
    <w:uiPriority w:val="39"/>
    <w:unhideWhenUsed/>
    <w:rsid w:val="00F67EDB"/>
    <w:pPr>
      <w:spacing w:after="100" w:line="256" w:lineRule="auto"/>
      <w:ind w:left="660"/>
    </w:pPr>
    <w:rPr>
      <w:rFonts w:ascii="Calibri" w:hAnsi="Calibr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F67EDB"/>
    <w:pPr>
      <w:spacing w:after="100" w:line="256" w:lineRule="auto"/>
      <w:ind w:left="880"/>
    </w:pPr>
    <w:rPr>
      <w:rFonts w:ascii="Calibri" w:hAnsi="Calibr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F67EDB"/>
    <w:pPr>
      <w:spacing w:after="100" w:line="256" w:lineRule="auto"/>
      <w:ind w:left="1100"/>
    </w:pPr>
    <w:rPr>
      <w:rFonts w:ascii="Calibri" w:hAnsi="Calibr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F67EDB"/>
    <w:pPr>
      <w:spacing w:after="100" w:line="256" w:lineRule="auto"/>
      <w:ind w:left="1320"/>
    </w:pPr>
    <w:rPr>
      <w:rFonts w:ascii="Calibri" w:hAnsi="Calibr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F67EDB"/>
    <w:pPr>
      <w:spacing w:after="100" w:line="256" w:lineRule="auto"/>
      <w:ind w:left="1540"/>
    </w:pPr>
    <w:rPr>
      <w:rFonts w:ascii="Calibri" w:hAnsi="Calibr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F67EDB"/>
    <w:pPr>
      <w:spacing w:after="100" w:line="256" w:lineRule="auto"/>
      <w:ind w:left="1760"/>
    </w:pPr>
    <w:rPr>
      <w:rFonts w:ascii="Calibri" w:hAnsi="Calibri"/>
      <w:sz w:val="22"/>
      <w:szCs w:val="22"/>
    </w:rPr>
  </w:style>
  <w:style w:type="paragraph" w:styleId="Commarcadores">
    <w:name w:val="List Bullet"/>
    <w:basedOn w:val="Normal"/>
    <w:unhideWhenUsed/>
    <w:rsid w:val="00F67EDB"/>
    <w:pPr>
      <w:numPr>
        <w:numId w:val="8"/>
      </w:numPr>
      <w:spacing w:after="200" w:line="276" w:lineRule="auto"/>
      <w:contextualSpacing/>
      <w:jc w:val="both"/>
    </w:pPr>
    <w:rPr>
      <w:rFonts w:ascii="Arial" w:hAnsi="Arial"/>
      <w:sz w:val="18"/>
      <w:szCs w:val="22"/>
    </w:rPr>
  </w:style>
  <w:style w:type="paragraph" w:styleId="CabealhodoSumrio">
    <w:name w:val="TOC Heading"/>
    <w:basedOn w:val="Ttulo1"/>
    <w:next w:val="Normal"/>
    <w:uiPriority w:val="39"/>
    <w:unhideWhenUsed/>
    <w:qFormat/>
    <w:rsid w:val="00F67EDB"/>
    <w:pPr>
      <w:spacing w:before="240" w:line="256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</w:rPr>
  </w:style>
  <w:style w:type="paragraph" w:customStyle="1" w:styleId="Norma">
    <w:name w:val="Norma"/>
    <w:basedOn w:val="Normal"/>
    <w:rsid w:val="00F67EDB"/>
    <w:pPr>
      <w:jc w:val="both"/>
    </w:pPr>
    <w:rPr>
      <w:sz w:val="24"/>
    </w:rPr>
  </w:style>
  <w:style w:type="character" w:customStyle="1" w:styleId="Textodocorpo2">
    <w:name w:val="Texto do corpo (2)_"/>
    <w:link w:val="Textodocorpo20"/>
    <w:locked/>
    <w:rsid w:val="00F67EDB"/>
    <w:rPr>
      <w:rFonts w:ascii="Calibri" w:eastAsia="Calibri" w:hAnsi="Calibri" w:cs="Calibri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F67EDB"/>
    <w:pPr>
      <w:widowControl w:val="0"/>
      <w:shd w:val="clear" w:color="auto" w:fill="FFFFFF"/>
      <w:spacing w:before="240" w:line="269" w:lineRule="exact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extodecomentrio1">
    <w:name w:val="Texto de comentário1"/>
    <w:basedOn w:val="Normal"/>
    <w:link w:val="Textodecomentrio1Char"/>
    <w:rsid w:val="00F67EDB"/>
    <w:rPr>
      <w:rFonts w:ascii="Arial" w:hAnsi="Arial"/>
      <w:sz w:val="18"/>
      <w:lang w:eastAsia="ar-SA"/>
    </w:rPr>
  </w:style>
  <w:style w:type="character" w:customStyle="1" w:styleId="Textodocorpo29pt">
    <w:name w:val="Texto do corpo (2) + 9 pt"/>
    <w:rsid w:val="00F67EDB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pt-BR" w:eastAsia="pt-BR" w:bidi="pt-BR"/>
    </w:rPr>
  </w:style>
  <w:style w:type="character" w:customStyle="1" w:styleId="Textodocorpo210pt">
    <w:name w:val="Texto do corpo (2) + 10 pt"/>
    <w:aliases w:val="Negrito"/>
    <w:rsid w:val="00F67EDB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pt-BR" w:eastAsia="pt-BR" w:bidi="pt-BR"/>
    </w:rPr>
  </w:style>
  <w:style w:type="numbering" w:customStyle="1" w:styleId="LFO1">
    <w:name w:val="LFO1"/>
    <w:rsid w:val="00F67EDB"/>
    <w:pPr>
      <w:numPr>
        <w:numId w:val="10"/>
      </w:numPr>
    </w:pPr>
  </w:style>
  <w:style w:type="character" w:customStyle="1" w:styleId="Textodocorpo210ptNegrito">
    <w:name w:val="Texto do corpo (2) + 10 pt;Negrito"/>
    <w:rsid w:val="00B10CB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t-BR" w:eastAsia="pt-BR" w:bidi="pt-BR"/>
    </w:rPr>
  </w:style>
  <w:style w:type="character" w:customStyle="1" w:styleId="PargrafodaListaChar">
    <w:name w:val="Parágrafo da Lista Char"/>
    <w:link w:val="PargrafodaLista"/>
    <w:uiPriority w:val="34"/>
    <w:locked/>
    <w:rsid w:val="008C52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22">
    <w:name w:val="Corpo de texto 22"/>
    <w:basedOn w:val="Normal"/>
    <w:rsid w:val="00C75F0D"/>
    <w:pPr>
      <w:spacing w:line="36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SemEspaamentoChar">
    <w:name w:val="Sem Espaçamento Char"/>
    <w:link w:val="SemEspaamento"/>
    <w:uiPriority w:val="1"/>
    <w:rsid w:val="00B60427"/>
  </w:style>
  <w:style w:type="paragraph" w:customStyle="1" w:styleId="PargrafodaLista3">
    <w:name w:val="Parágrafo da Lista3"/>
    <w:basedOn w:val="Normal"/>
    <w:rsid w:val="00346EAD"/>
    <w:pPr>
      <w:suppressAutoHyphens/>
      <w:autoSpaceDE w:val="0"/>
      <w:ind w:left="720"/>
      <w:contextualSpacing/>
    </w:pPr>
    <w:rPr>
      <w:lang w:eastAsia="zh-CN"/>
    </w:rPr>
  </w:style>
  <w:style w:type="paragraph" w:customStyle="1" w:styleId="PargrafodaLista4">
    <w:name w:val="Parágrafo da Lista4"/>
    <w:basedOn w:val="Normal"/>
    <w:rsid w:val="00C31473"/>
    <w:pPr>
      <w:suppressAutoHyphens/>
      <w:autoSpaceDE w:val="0"/>
      <w:ind w:left="720"/>
      <w:contextualSpacing/>
    </w:pPr>
    <w:rPr>
      <w:lang w:eastAsia="zh-CN"/>
    </w:rPr>
  </w:style>
  <w:style w:type="paragraph" w:customStyle="1" w:styleId="Corpodetexto31">
    <w:name w:val="Corpo de texto 31"/>
    <w:basedOn w:val="Normal"/>
    <w:rsid w:val="00824F63"/>
    <w:pPr>
      <w:suppressAutoHyphens/>
      <w:jc w:val="both"/>
    </w:pPr>
    <w:rPr>
      <w:rFonts w:ascii="Arial" w:hAnsi="Arial" w:cs="Arial"/>
      <w:bCs/>
      <w:color w:val="000000"/>
      <w:sz w:val="22"/>
      <w:szCs w:val="23"/>
      <w:lang w:eastAsia="ar-SA"/>
    </w:rPr>
  </w:style>
  <w:style w:type="character" w:customStyle="1" w:styleId="Textodecomentrio1Char">
    <w:name w:val="Texto de comentário1 Char"/>
    <w:basedOn w:val="Fontepargpadro"/>
    <w:link w:val="Textodecomentrio1"/>
    <w:rsid w:val="00877FCF"/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xtoChar">
    <w:name w:val="Texto Char"/>
    <w:basedOn w:val="Fontepargpadro"/>
    <w:link w:val="Texto"/>
    <w:rsid w:val="00F40735"/>
    <w:rPr>
      <w:rFonts w:ascii="Arial" w:eastAsia="Times New Roman" w:hAnsi="Arial" w:cs="Arial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3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89174-601F-4604-B5D4-2CDCAF30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3292</TotalTime>
  <Pages>1</Pages>
  <Words>409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cccccccccccccc</vt:lpstr>
    </vt:vector>
  </TitlesOfParts>
  <Company>Microsoft</Company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cccccccccccccc</dc:title>
  <dc:creator>Usuario</dc:creator>
  <cp:lastModifiedBy>Carlos Alexandre Iotte de Almeida</cp:lastModifiedBy>
  <cp:revision>305</cp:revision>
  <cp:lastPrinted>2021-08-16T15:19:00Z</cp:lastPrinted>
  <dcterms:created xsi:type="dcterms:W3CDTF">2014-09-16T14:52:00Z</dcterms:created>
  <dcterms:modified xsi:type="dcterms:W3CDTF">2023-09-22T19:24:00Z</dcterms:modified>
</cp:coreProperties>
</file>